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26F18" w14:textId="5503E371" w:rsidR="00AB5710" w:rsidRDefault="00AB5710" w:rsidP="003276C7">
      <w:pPr>
        <w:jc w:val="both"/>
        <w:rPr>
          <w:rFonts w:eastAsia="Times New Roman" w:cstheme="minorHAnsi"/>
          <w:color w:val="140F0F"/>
          <w:sz w:val="20"/>
          <w:szCs w:val="20"/>
          <w:lang w:val="en-GB" w:eastAsia="en-GB"/>
        </w:rPr>
      </w:pPr>
    </w:p>
    <w:p w14:paraId="6B0289C0" w14:textId="77777777" w:rsidR="00AB5710" w:rsidRPr="00430267" w:rsidRDefault="00AB5710" w:rsidP="003276C7">
      <w:pPr>
        <w:jc w:val="both"/>
        <w:rPr>
          <w:rFonts w:eastAsia="Times New Roman" w:cstheme="minorHAnsi"/>
          <w:color w:val="140F0F"/>
          <w:sz w:val="20"/>
          <w:szCs w:val="20"/>
          <w:lang w:val="en-GB" w:eastAsia="en-GB"/>
        </w:rPr>
      </w:pPr>
    </w:p>
    <w:p w14:paraId="0EAB9605" w14:textId="11395C4A" w:rsidR="009A2889" w:rsidRDefault="009A2889" w:rsidP="003276C7">
      <w:pPr>
        <w:jc w:val="both"/>
        <w:rPr>
          <w:lang w:val="en-GB" w:eastAsia="en-GB"/>
        </w:rPr>
      </w:pPr>
      <w:r w:rsidRPr="00430267">
        <w:rPr>
          <w:lang w:val="en-GB" w:eastAsia="en-GB"/>
        </w:rPr>
        <w:t xml:space="preserve">Terms and </w:t>
      </w:r>
      <w:r w:rsidR="00430267">
        <w:rPr>
          <w:lang w:val="en-GB" w:eastAsia="en-GB"/>
        </w:rPr>
        <w:t>C</w:t>
      </w:r>
      <w:r w:rsidRPr="00430267">
        <w:rPr>
          <w:lang w:val="en-GB" w:eastAsia="en-GB"/>
        </w:rPr>
        <w:t xml:space="preserve">onditions of </w:t>
      </w:r>
      <w:r w:rsidR="00430267">
        <w:rPr>
          <w:lang w:val="en-GB" w:eastAsia="en-GB"/>
        </w:rPr>
        <w:t>S</w:t>
      </w:r>
      <w:r w:rsidRPr="00430267">
        <w:rPr>
          <w:lang w:val="en-GB" w:eastAsia="en-GB"/>
        </w:rPr>
        <w:t>ale</w:t>
      </w:r>
    </w:p>
    <w:p w14:paraId="60964E7C" w14:textId="77777777" w:rsidR="003276C7" w:rsidRPr="00430267" w:rsidRDefault="003276C7" w:rsidP="003276C7">
      <w:pPr>
        <w:jc w:val="both"/>
        <w:rPr>
          <w:lang w:val="en-GB" w:eastAsia="en-GB"/>
        </w:rPr>
      </w:pPr>
    </w:p>
    <w:p w14:paraId="67A6EAD9"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w:t>
      </w:r>
    </w:p>
    <w:p w14:paraId="098C670B"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Credit</w:t>
      </w:r>
    </w:p>
    <w:p w14:paraId="122098A1"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1.1</w:t>
      </w:r>
    </w:p>
    <w:p w14:paraId="25BBF17C"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w:t>
      </w:r>
    </w:p>
    <w:p w14:paraId="427D99FB"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2.</w:t>
      </w:r>
    </w:p>
    <w:p w14:paraId="6788FD69"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Introduction</w:t>
      </w:r>
    </w:p>
    <w:p w14:paraId="6526C2E7"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2.1</w:t>
      </w:r>
    </w:p>
    <w:p w14:paraId="52497CA4" w14:textId="4916F1A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These terms and conditions shall govern the sale and purchase of products through our website.</w:t>
      </w:r>
    </w:p>
    <w:p w14:paraId="6849B6B6"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2.2</w:t>
      </w:r>
    </w:p>
    <w:p w14:paraId="298202E7" w14:textId="3F9FBF11"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xml:space="preserve">You will be asked to give your express agreement to these terms and conditions before you place an order on </w:t>
      </w:r>
      <w:r w:rsidR="00B308BD" w:rsidRPr="00430267">
        <w:rPr>
          <w:rFonts w:eastAsia="Times New Roman" w:cstheme="minorHAnsi"/>
          <w:color w:val="140F0F"/>
          <w:sz w:val="20"/>
          <w:szCs w:val="20"/>
          <w:lang w:val="en-GB" w:eastAsia="en-GB"/>
        </w:rPr>
        <w:t>this</w:t>
      </w:r>
      <w:r w:rsidRPr="00430267">
        <w:rPr>
          <w:rFonts w:eastAsia="Times New Roman" w:cstheme="minorHAnsi"/>
          <w:color w:val="140F0F"/>
          <w:sz w:val="20"/>
          <w:szCs w:val="20"/>
          <w:lang w:val="en-GB" w:eastAsia="en-GB"/>
        </w:rPr>
        <w:t xml:space="preserve"> website.</w:t>
      </w:r>
    </w:p>
    <w:p w14:paraId="14D3F15A"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2.3</w:t>
      </w:r>
    </w:p>
    <w:p w14:paraId="21DED97F"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This document does not affect any statutory rights you may have as a consumer (such as rights under the Consumer Contracts (Information, Cancellation and Additional Charges) Regulations 2013 or the Consumer Rights Act 2015).</w:t>
      </w:r>
    </w:p>
    <w:p w14:paraId="7D4AA1C5"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3.</w:t>
      </w:r>
    </w:p>
    <w:p w14:paraId="332CEB18"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Interpretation</w:t>
      </w:r>
    </w:p>
    <w:p w14:paraId="0A4A54F9"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3.1</w:t>
      </w:r>
    </w:p>
    <w:p w14:paraId="4C2C5B2C" w14:textId="16CF8044"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In these terms and conditions:</w:t>
      </w:r>
      <w:r w:rsidR="00B308BD"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"we" means </w:t>
      </w:r>
      <w:r w:rsidR="00B308BD" w:rsidRPr="00430267">
        <w:rPr>
          <w:rFonts w:eastAsia="Times New Roman" w:cstheme="minorHAnsi"/>
          <w:color w:val="140F0F"/>
          <w:sz w:val="20"/>
          <w:szCs w:val="20"/>
          <w:lang w:val="en-GB" w:eastAsia="en-GB"/>
        </w:rPr>
        <w:t>‘Beanie Babes Crochet</w:t>
      </w:r>
      <w:r w:rsidRPr="00430267">
        <w:rPr>
          <w:rFonts w:eastAsia="Times New Roman" w:cstheme="minorHAnsi"/>
          <w:color w:val="140F0F"/>
          <w:sz w:val="20"/>
          <w:szCs w:val="20"/>
          <w:lang w:val="en-GB" w:eastAsia="en-GB"/>
        </w:rPr>
        <w:t>; and</w:t>
      </w:r>
      <w:r w:rsidR="00B308BD"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"you" means our customer or prospective customer,</w:t>
      </w:r>
      <w:r w:rsidR="00B308BD"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and "us", "our" and "your" should be construed accordingly.</w:t>
      </w:r>
    </w:p>
    <w:p w14:paraId="5CB28192"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4.</w:t>
      </w:r>
    </w:p>
    <w:p w14:paraId="4721AF08"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Order process</w:t>
      </w:r>
    </w:p>
    <w:p w14:paraId="4D32B9C0"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4.1</w:t>
      </w:r>
    </w:p>
    <w:p w14:paraId="2E0CC9CD"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 advertising of products on our website constitutes an "invitation to treat" rather than a contractual offer.</w:t>
      </w:r>
    </w:p>
    <w:p w14:paraId="7EE8622C"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4.2</w:t>
      </w:r>
    </w:p>
    <w:p w14:paraId="229564C1" w14:textId="290F8BC5" w:rsidR="009A2889" w:rsidRPr="00430267" w:rsidRDefault="009A2889" w:rsidP="003276C7">
      <w:pPr>
        <w:jc w:val="both"/>
        <w:rPr>
          <w:rFonts w:eastAsia="Times New Roman" w:cstheme="minorHAnsi"/>
          <w:i/>
          <w:iCs/>
          <w:color w:val="140F0F"/>
          <w:sz w:val="20"/>
          <w:szCs w:val="20"/>
          <w:lang w:val="en-GB" w:eastAsia="en-GB"/>
        </w:rPr>
      </w:pPr>
      <w:r w:rsidRPr="00430267">
        <w:rPr>
          <w:rFonts w:eastAsia="Times New Roman" w:cstheme="minorHAnsi"/>
          <w:color w:val="140F0F"/>
          <w:sz w:val="20"/>
          <w:szCs w:val="20"/>
          <w:lang w:val="en-GB" w:eastAsia="en-GB"/>
        </w:rPr>
        <w:t>No contract will come into force between you and us unless and until we accept your order in accordance with the procedure set out in</w:t>
      </w:r>
      <w:r w:rsidR="00B308BD"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this Section 4 or</w:t>
      </w:r>
      <w:r w:rsidR="00B308BD" w:rsidRPr="00430267">
        <w:rPr>
          <w:rFonts w:eastAsia="Times New Roman" w:cstheme="minorHAnsi"/>
          <w:color w:val="140F0F"/>
          <w:sz w:val="20"/>
          <w:szCs w:val="20"/>
          <w:lang w:val="en-GB" w:eastAsia="en-GB"/>
        </w:rPr>
        <w:t xml:space="preserve"> </w:t>
      </w:r>
      <w:r w:rsidRPr="00430267">
        <w:rPr>
          <w:rFonts w:eastAsia="Times New Roman" w:cstheme="minorHAnsi"/>
          <w:i/>
          <w:iCs/>
          <w:color w:val="140F0F"/>
          <w:sz w:val="20"/>
          <w:szCs w:val="20"/>
          <w:lang w:val="en-GB" w:eastAsia="en-GB"/>
        </w:rPr>
        <w:t>alternative order procedure</w:t>
      </w:r>
    </w:p>
    <w:p w14:paraId="4FB5C5F2"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4.3</w:t>
      </w:r>
    </w:p>
    <w:p w14:paraId="0B77C0E4"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To enter into a contract through our website to purchase products from us, the following steps must be taken: </w:t>
      </w:r>
    </w:p>
    <w:p w14:paraId="43413E70" w14:textId="1785E3C8"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you must add the products you wish to purchase to your shopping cart, and then proceed to the checkout; if you are a new customer, you must then create an account with us and log in; if you are an existing customer, you must enter your login details; once you are logged in, you must select your preferred method of delivery and confirm your order and your consent to the terms of this document; you will be transferred to our payment service provider's website, and our payment service provider will handle your payment; we will then send you an initial acknowledgement; and once we have checked whether we are able to meet your order, we will either send you an order confirmation (at which point your order will become a binding contract) or we will confirm by email that we are unable to meet your order </w:t>
      </w:r>
    </w:p>
    <w:p w14:paraId="1857B90B"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4.4</w:t>
      </w:r>
    </w:p>
    <w:p w14:paraId="47ACBF07" w14:textId="36612D63" w:rsidR="009A2889" w:rsidRPr="00430267" w:rsidRDefault="009A2889" w:rsidP="003276C7">
      <w:pPr>
        <w:jc w:val="both"/>
        <w:rPr>
          <w:rFonts w:eastAsia="Times New Roman" w:cstheme="minorHAnsi"/>
          <w:i/>
          <w:iCs/>
          <w:color w:val="140F0F"/>
          <w:sz w:val="20"/>
          <w:szCs w:val="20"/>
          <w:lang w:val="en-GB" w:eastAsia="en-GB"/>
        </w:rPr>
      </w:pPr>
      <w:r w:rsidRPr="00430267">
        <w:rPr>
          <w:rFonts w:eastAsia="Times New Roman" w:cstheme="minorHAnsi"/>
          <w:color w:val="140F0F"/>
          <w:sz w:val="20"/>
          <w:szCs w:val="20"/>
          <w:lang w:val="en-GB" w:eastAsia="en-GB"/>
        </w:rPr>
        <w:t>You will have the opportunity to identify and correct input errors prior to making your order by</w:t>
      </w:r>
      <w:r w:rsidR="00B308BD" w:rsidRPr="00430267">
        <w:rPr>
          <w:rFonts w:eastAsia="Times New Roman" w:cstheme="minorHAnsi"/>
          <w:color w:val="140F0F"/>
          <w:sz w:val="20"/>
          <w:szCs w:val="20"/>
          <w:lang w:val="en-GB" w:eastAsia="en-GB"/>
        </w:rPr>
        <w:t xml:space="preserve"> </w:t>
      </w:r>
      <w:r w:rsidRPr="00430267">
        <w:rPr>
          <w:rFonts w:eastAsia="Times New Roman" w:cstheme="minorHAnsi"/>
          <w:i/>
          <w:iCs/>
          <w:color w:val="140F0F"/>
          <w:sz w:val="20"/>
          <w:szCs w:val="20"/>
          <w:lang w:val="en-GB" w:eastAsia="en-GB"/>
        </w:rPr>
        <w:t>describe process</w:t>
      </w:r>
    </w:p>
    <w:p w14:paraId="3557C152" w14:textId="7E85A45E"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5.</w:t>
      </w:r>
    </w:p>
    <w:p w14:paraId="02A04102"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Products</w:t>
      </w:r>
    </w:p>
    <w:p w14:paraId="76FCEEC2"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5.1</w:t>
      </w:r>
    </w:p>
    <w:p w14:paraId="5D8FF6DC" w14:textId="2AAB61FA"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 following types of products are or may be available on our website from time to time: </w:t>
      </w:r>
      <w:r w:rsidR="00B308BD" w:rsidRPr="00430267">
        <w:rPr>
          <w:rFonts w:eastAsia="Times New Roman" w:cstheme="minorHAnsi"/>
          <w:color w:val="140F0F"/>
          <w:sz w:val="20"/>
          <w:szCs w:val="20"/>
          <w:lang w:val="en-GB" w:eastAsia="en-GB"/>
        </w:rPr>
        <w:t>beanie hats, scarves and mittens</w:t>
      </w:r>
      <w:r w:rsidRPr="00430267">
        <w:rPr>
          <w:rFonts w:eastAsia="Times New Roman" w:cstheme="minorHAnsi"/>
          <w:color w:val="140F0F"/>
          <w:sz w:val="20"/>
          <w:szCs w:val="20"/>
          <w:lang w:val="en-GB" w:eastAsia="en-GB"/>
        </w:rPr>
        <w:t>.</w:t>
      </w:r>
    </w:p>
    <w:p w14:paraId="6F16BBA9" w14:textId="77777777" w:rsidR="00AB5710" w:rsidRDefault="00AB5710" w:rsidP="003276C7">
      <w:pPr>
        <w:jc w:val="both"/>
        <w:rPr>
          <w:rFonts w:eastAsia="Times New Roman" w:cstheme="minorHAnsi"/>
          <w:color w:val="140F0F"/>
          <w:sz w:val="20"/>
          <w:szCs w:val="20"/>
          <w:lang w:val="en-GB" w:eastAsia="en-GB"/>
        </w:rPr>
      </w:pPr>
    </w:p>
    <w:p w14:paraId="5693EAF1" w14:textId="24E13764" w:rsidR="00AB5710" w:rsidRPr="00AB5710" w:rsidRDefault="00AB5710" w:rsidP="003276C7">
      <w:pPr>
        <w:jc w:val="both"/>
        <w:rPr>
          <w:rFonts w:eastAsia="Times New Roman" w:cstheme="minorHAnsi"/>
          <w:b/>
          <w:bCs/>
          <w:color w:val="140F0F"/>
          <w:sz w:val="20"/>
          <w:szCs w:val="20"/>
          <w:lang w:val="en-GB" w:eastAsia="en-GB"/>
        </w:rPr>
      </w:pPr>
      <w:r w:rsidRPr="00AB5710">
        <w:rPr>
          <w:rFonts w:eastAsia="Times New Roman" w:cstheme="minorHAnsi"/>
          <w:b/>
          <w:bCs/>
          <w:color w:val="140F0F"/>
          <w:sz w:val="20"/>
          <w:szCs w:val="20"/>
          <w:lang w:val="en-GB" w:eastAsia="en-GB"/>
        </w:rPr>
        <w:t>Change of products</w:t>
      </w:r>
    </w:p>
    <w:p w14:paraId="12190AE4" w14:textId="0BDA73AA"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5.2</w:t>
      </w:r>
    </w:p>
    <w:p w14:paraId="15B974B3" w14:textId="6E8311BC" w:rsidR="003B4D58"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We may periodically change the products available on our website, and we do not undertake to continue to supply any particular product or type of product.</w:t>
      </w:r>
      <w:r w:rsidR="000C4A0A">
        <w:rPr>
          <w:rFonts w:eastAsia="Times New Roman" w:cstheme="minorHAnsi"/>
          <w:color w:val="140F0F"/>
          <w:sz w:val="20"/>
          <w:szCs w:val="20"/>
          <w:lang w:val="en-GB" w:eastAsia="en-GB"/>
        </w:rPr>
        <w:t xml:space="preserve"> We </w:t>
      </w:r>
      <w:r w:rsidR="003B4D58">
        <w:rPr>
          <w:rFonts w:eastAsia="Times New Roman" w:cstheme="minorHAnsi"/>
          <w:color w:val="140F0F"/>
          <w:sz w:val="20"/>
          <w:szCs w:val="20"/>
          <w:lang w:val="en-GB" w:eastAsia="en-GB"/>
        </w:rPr>
        <w:t xml:space="preserve">reserve the right to change the style </w:t>
      </w:r>
      <w:r w:rsidR="007E6869">
        <w:rPr>
          <w:rFonts w:eastAsia="Times New Roman" w:cstheme="minorHAnsi"/>
          <w:color w:val="140F0F"/>
          <w:sz w:val="20"/>
          <w:szCs w:val="20"/>
          <w:lang w:val="en-GB" w:eastAsia="en-GB"/>
        </w:rPr>
        <w:t>&amp; size of fixings, e.g. buttons.</w:t>
      </w:r>
    </w:p>
    <w:p w14:paraId="1B205F5A"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6.</w:t>
      </w:r>
    </w:p>
    <w:p w14:paraId="43F6BAD0"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Prices</w:t>
      </w:r>
    </w:p>
    <w:p w14:paraId="4EB0E745"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6.1</w:t>
      </w:r>
    </w:p>
    <w:p w14:paraId="73A51037"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Our prices are quoted on our website.</w:t>
      </w:r>
    </w:p>
    <w:p w14:paraId="2F41373D"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6.2</w:t>
      </w:r>
    </w:p>
    <w:p w14:paraId="73F0E73D"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We will from time to time change the prices quoted on our website, but this will not affect contracts that have previously come into force.</w:t>
      </w:r>
    </w:p>
    <w:p w14:paraId="09C6B87E" w14:textId="4843F110"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6.3</w:t>
      </w:r>
    </w:p>
    <w:p w14:paraId="0E5BEE1D" w14:textId="233EC12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All amounts stated in these terms and conditions or on our website are stated inclusive of VAT</w:t>
      </w:r>
      <w:r w:rsidR="00B308BD" w:rsidRPr="00430267">
        <w:rPr>
          <w:rFonts w:eastAsia="Times New Roman" w:cstheme="minorHAnsi"/>
          <w:color w:val="140F0F"/>
          <w:sz w:val="20"/>
          <w:szCs w:val="20"/>
          <w:lang w:val="en-GB" w:eastAsia="en-GB"/>
        </w:rPr>
        <w:t>.</w:t>
      </w:r>
    </w:p>
    <w:p w14:paraId="0069C614"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6.4</w:t>
      </w:r>
    </w:p>
    <w:p w14:paraId="74E0998C"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lastRenderedPageBreak/>
        <w:t>It is possible that prices on the website may be incorrectly quoted; accordingly, we will verify prices as part of our sale procedures so that the correct price will be notified to you before the contract comes into force.</w:t>
      </w:r>
    </w:p>
    <w:p w14:paraId="4648A304" w14:textId="26627AEE"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6.5</w:t>
      </w:r>
    </w:p>
    <w:p w14:paraId="6444F0C3" w14:textId="32BE13B9"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In addition to the price of the products, you will have to pay a delivery charge, which will be notified to you before the contract of sale comes into force.</w:t>
      </w:r>
    </w:p>
    <w:p w14:paraId="43D54574"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7.</w:t>
      </w:r>
    </w:p>
    <w:p w14:paraId="67D63A18"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Payments</w:t>
      </w:r>
    </w:p>
    <w:p w14:paraId="5CE11080"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7.1</w:t>
      </w:r>
    </w:p>
    <w:p w14:paraId="4142E168"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You must, during the checkout process, pay the prices of the products you order.</w:t>
      </w:r>
    </w:p>
    <w:p w14:paraId="2839B0F4"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7.2</w:t>
      </w:r>
    </w:p>
    <w:p w14:paraId="4D57BA60" w14:textId="6B924023"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Payments may be made by any of the permitted methods specified on our website from time to time</w:t>
      </w:r>
    </w:p>
    <w:p w14:paraId="22C5D8AE"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7.3</w:t>
      </w:r>
    </w:p>
    <w:p w14:paraId="31E4CC51" w14:textId="1170CB5B"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If you fail to pay to us any amount due under</w:t>
      </w:r>
      <w:r w:rsidR="009A40E2"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these terms and conditions in accordance with the provisions of </w:t>
      </w:r>
    </w:p>
    <w:p w14:paraId="70F999E7" w14:textId="2F362426"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these terms and conditions, then we may withhold the products ordered and/or by written notice to you at any time cancel the contract of sale for the products.</w:t>
      </w:r>
    </w:p>
    <w:p w14:paraId="6D076B6E" w14:textId="4B158139"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7.4</w:t>
      </w:r>
    </w:p>
    <w:p w14:paraId="50B154B8"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If you make an unjustified credit card, debit card or other charge-back then you will be liable to pay us, within </w:t>
      </w:r>
    </w:p>
    <w:p w14:paraId="6C14701F" w14:textId="321AC6D1"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7 days</w:t>
      </w:r>
      <w:r w:rsidR="009A40E2"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following the date of our written request:</w:t>
      </w:r>
    </w:p>
    <w:p w14:paraId="671E4BDF" w14:textId="77777777" w:rsidR="009A2889" w:rsidRPr="00430267" w:rsidRDefault="009A2889" w:rsidP="003276C7">
      <w:pPr>
        <w:numPr>
          <w:ilvl w:val="0"/>
          <w:numId w:val="25"/>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an amount equal to the amount of the charge-back;</w:t>
      </w:r>
    </w:p>
    <w:p w14:paraId="10519889" w14:textId="77777777" w:rsidR="009A2889" w:rsidRPr="00430267" w:rsidRDefault="009A2889" w:rsidP="003276C7">
      <w:pPr>
        <w:numPr>
          <w:ilvl w:val="0"/>
          <w:numId w:val="25"/>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all third party expenses incurred by us in relation to the charge-back (including charges made by our or your bank or payment processor or card issuer);</w:t>
      </w:r>
    </w:p>
    <w:p w14:paraId="49BB96D2" w14:textId="72B11D76" w:rsidR="009A2889" w:rsidRPr="00430267" w:rsidRDefault="009A2889" w:rsidP="003276C7">
      <w:pPr>
        <w:numPr>
          <w:ilvl w:val="0"/>
          <w:numId w:val="25"/>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an administration fee of GBP 25.00 including VAT; and</w:t>
      </w:r>
    </w:p>
    <w:p w14:paraId="798060B9" w14:textId="7F9275EA" w:rsidR="009A2889" w:rsidRPr="00430267" w:rsidRDefault="009A2889" w:rsidP="003276C7">
      <w:pPr>
        <w:numPr>
          <w:ilvl w:val="0"/>
          <w:numId w:val="25"/>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all our reasonable costs, losses and expenses incurred in recovering the amounts referred to in this Section 7.4</w:t>
      </w:r>
      <w:r w:rsidR="009A40E2"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(including without limitation legal fees and debt collection fees),</w:t>
      </w:r>
      <w:r w:rsidR="009A40E2"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and for the avoidance of doubt, if you fail to recognise or fail to remember the source of an entry on your card statement or other financial statement, and make a charge-back as a result, this will constitute an unjustified charge-back for the purposes of this Section 7.4</w:t>
      </w:r>
      <w:r w:rsidR="009A40E2" w:rsidRPr="00430267">
        <w:rPr>
          <w:rFonts w:eastAsia="Times New Roman" w:cstheme="minorHAnsi"/>
          <w:color w:val="140F0F"/>
          <w:sz w:val="20"/>
          <w:szCs w:val="20"/>
          <w:lang w:val="en-GB" w:eastAsia="en-GB"/>
        </w:rPr>
        <w:t>.</w:t>
      </w:r>
    </w:p>
    <w:p w14:paraId="7848DB2A" w14:textId="342AA91D"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.8.</w:t>
      </w:r>
    </w:p>
    <w:p w14:paraId="1E0CC63B"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Deliveries</w:t>
      </w:r>
    </w:p>
    <w:p w14:paraId="68FE62E9"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8.1</w:t>
      </w:r>
    </w:p>
    <w:p w14:paraId="3CAB22E1" w14:textId="22141BD3"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Our policies and procedures relating to the delivery of products are set out in</w:t>
      </w:r>
      <w:r w:rsidR="009A40E2"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this Section 8</w:t>
      </w:r>
    </w:p>
    <w:p w14:paraId="0C65EDFA"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b/>
          <w:bCs/>
          <w:color w:val="FFFFFF"/>
          <w:sz w:val="20"/>
          <w:szCs w:val="20"/>
          <w:shd w:val="clear" w:color="auto" w:fill="ED1C24"/>
          <w:lang w:val="en-GB" w:eastAsia="en-GB"/>
        </w:rPr>
        <w:t>or</w:t>
      </w:r>
    </w:p>
    <w:p w14:paraId="3D675A4D"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in our delivery policy document</w:t>
      </w:r>
    </w:p>
    <w:p w14:paraId="70181A06" w14:textId="3DD39AA6"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.8.2</w:t>
      </w:r>
    </w:p>
    <w:p w14:paraId="67AB4EA4"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We will arrange for the products you purchase to be delivered to the delivery address you specify during the checkout process.</w:t>
      </w:r>
    </w:p>
    <w:p w14:paraId="27356843" w14:textId="77777777" w:rsidR="003229DE"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w:t>
      </w:r>
    </w:p>
    <w:p w14:paraId="16FC65E8" w14:textId="73127C3F" w:rsidR="009A2889" w:rsidRPr="003229DE" w:rsidRDefault="009A2889" w:rsidP="003276C7">
      <w:pPr>
        <w:jc w:val="both"/>
        <w:rPr>
          <w:rFonts w:eastAsia="Times New Roman" w:cstheme="minorHAnsi"/>
          <w:b/>
          <w:bCs/>
          <w:color w:val="AAAAAA"/>
          <w:sz w:val="20"/>
          <w:szCs w:val="20"/>
          <w:lang w:val="en-GB" w:eastAsia="en-GB"/>
        </w:rPr>
      </w:pPr>
      <w:r w:rsidRPr="003229DE">
        <w:rPr>
          <w:rFonts w:eastAsia="Times New Roman" w:cstheme="minorHAnsi"/>
          <w:b/>
          <w:bCs/>
          <w:sz w:val="20"/>
          <w:szCs w:val="20"/>
          <w:lang w:val="en-GB" w:eastAsia="en-GB"/>
        </w:rPr>
        <w:t>Time for delivery of products</w:t>
      </w:r>
    </w:p>
    <w:p w14:paraId="6BDE350B"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8.3</w:t>
      </w:r>
    </w:p>
    <w:p w14:paraId="4E2AB862" w14:textId="0CC7A36C"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We will use reasonable endeavours to deliver your products on or before the date for delivery set out in the order confirmation or, if no date is set out in the order confirmation, within 7 days following the date of the order confirmation however, we do not guarantee delivery by this date.</w:t>
      </w:r>
    </w:p>
    <w:p w14:paraId="60F96B42" w14:textId="22ED4948"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8.4</w:t>
      </w:r>
    </w:p>
    <w:p w14:paraId="548FC337" w14:textId="02ED2154"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We do guarantee that unless there are exceptional circumstances all deliveries of products will be dispatched within 30 days following the later of receipt of payment and the date of the order confirmation.</w:t>
      </w:r>
    </w:p>
    <w:p w14:paraId="2A40F903"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w:t>
      </w:r>
    </w:p>
    <w:p w14:paraId="2F0C83BC" w14:textId="77777777" w:rsidR="009A40E2" w:rsidRPr="00430267" w:rsidRDefault="009A40E2" w:rsidP="003276C7">
      <w:pPr>
        <w:jc w:val="both"/>
        <w:rPr>
          <w:rFonts w:eastAsia="Times New Roman" w:cstheme="minorHAnsi"/>
          <w:i/>
          <w:iCs/>
          <w:color w:val="AAAAAA"/>
          <w:sz w:val="20"/>
          <w:szCs w:val="20"/>
          <w:lang w:val="en-GB" w:eastAsia="en-GB"/>
        </w:rPr>
      </w:pPr>
    </w:p>
    <w:p w14:paraId="51375AE3" w14:textId="5E243B8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8.5</w:t>
      </w:r>
    </w:p>
    <w:p w14:paraId="38203054" w14:textId="7A8997D5"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We will only deliver products to addresses on the UK mainland</w:t>
      </w:r>
      <w:r w:rsidR="009A40E2" w:rsidRPr="00430267">
        <w:rPr>
          <w:rFonts w:eastAsia="Times New Roman" w:cstheme="minorHAnsi"/>
          <w:color w:val="140F0F"/>
          <w:sz w:val="20"/>
          <w:szCs w:val="20"/>
          <w:lang w:val="en-GB" w:eastAsia="en-GB"/>
        </w:rPr>
        <w:t>.</w:t>
      </w:r>
    </w:p>
    <w:p w14:paraId="5C550FC2" w14:textId="0B92BB0C"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.9.</w:t>
      </w:r>
    </w:p>
    <w:p w14:paraId="464A702D"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Distance contracts: cancellation right</w:t>
      </w:r>
    </w:p>
    <w:p w14:paraId="0CEA41E0"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9.1</w:t>
      </w:r>
    </w:p>
    <w:p w14:paraId="6D6300D9" w14:textId="0480A593"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This Section 9 applies if and only if you offer to contract with us, or contract with us, as a consumer - that is, as an individual acting wholly or mainly outside your trade, business, craft or profession.</w:t>
      </w:r>
    </w:p>
    <w:p w14:paraId="34DA09FC"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9.2</w:t>
      </w:r>
    </w:p>
    <w:p w14:paraId="2BBDD99F"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You may withdraw an offer to enter into a contract with us through our website or cancel a contract entered into with us through our website (without giving any reason for your withdrawal or cancellation) at any time within the period:</w:t>
      </w:r>
    </w:p>
    <w:p w14:paraId="2D5270C5" w14:textId="77777777" w:rsidR="009A2889" w:rsidRPr="00430267" w:rsidRDefault="009A2889" w:rsidP="003276C7">
      <w:pPr>
        <w:numPr>
          <w:ilvl w:val="0"/>
          <w:numId w:val="26"/>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beginning upon the submission of your offer; and</w:t>
      </w:r>
    </w:p>
    <w:p w14:paraId="4EBCFE65" w14:textId="77777777" w:rsidR="009A2889" w:rsidRPr="00430267" w:rsidRDefault="009A2889" w:rsidP="003276C7">
      <w:pPr>
        <w:numPr>
          <w:ilvl w:val="0"/>
          <w:numId w:val="26"/>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lastRenderedPageBreak/>
        <w:t>ending at the end of 14 days after the day on which the products come into your physical possession or the physical possession of a person identified by you to take possession of them (or, if the contract is for delivery of multiple products, lots or pieces of something, 14 days after the day on which the last of those products, lots or pieces comes into your physical possession or the physical possession of a person identified by you to take possession of them).</w:t>
      </w:r>
    </w:p>
    <w:p w14:paraId="7ACD8859"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9.3</w:t>
      </w:r>
    </w:p>
    <w:p w14:paraId="47B92465" w14:textId="33D527EB"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In order to withdraw an offer to contract or cancel a contract on the basis described in</w:t>
      </w:r>
      <w:r w:rsidR="009A40E2"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this Section 9, you must inform us of your decision to withdraw or cancel (as the case may be). You may inform us by means of any clear statement setting out the decision. In the case of cancellation, you may inform us using the cancellation form that we will make available to you. To meet the cancellation deadline, it is sufficient for you to send your communication concerning the exercise of the right to cancel before the cancellation period has expired.</w:t>
      </w:r>
    </w:p>
    <w:p w14:paraId="77998398"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9.4</w:t>
      </w:r>
    </w:p>
    <w:p w14:paraId="40B895AC" w14:textId="70D73B15"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xml:space="preserve">If you cancel a contract on the basis described in this Section 9, you must send the products back to us </w:t>
      </w:r>
      <w:r w:rsidR="003229DE" w:rsidRPr="003229DE">
        <w:rPr>
          <w:rFonts w:eastAsia="Times New Roman" w:cstheme="minorHAnsi"/>
          <w:color w:val="140F0F"/>
          <w:sz w:val="20"/>
          <w:szCs w:val="20"/>
          <w:lang w:val="en-GB" w:eastAsia="en-GB"/>
        </w:rPr>
        <w:t>(send to: Beanie Babes Crochet, Unit 36841, Courier Point, 13 Freeland Park, Wareham Road, Poole, Dorset BH16  6FH UK</w:t>
      </w:r>
      <w:r w:rsidRPr="00430267">
        <w:rPr>
          <w:rFonts w:eastAsia="Times New Roman" w:cstheme="minorHAnsi"/>
          <w:color w:val="140F0F"/>
          <w:sz w:val="20"/>
          <w:szCs w:val="20"/>
          <w:lang w:val="en-GB" w:eastAsia="en-GB"/>
        </w:rPr>
        <w:t>) or hand them over to us or a person authorised by us to receive them. You must comply with your obligations referred to in</w:t>
      </w:r>
      <w:r w:rsidR="009A40E2"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this Section 9 without undue delay and in any event not later than 14 days after the day on which you inform us of your decision to cancel the contract. You must pay the direct cost of returning the products.</w:t>
      </w:r>
    </w:p>
    <w:p w14:paraId="74037383"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9.5</w:t>
      </w:r>
    </w:p>
    <w:p w14:paraId="6B08CD4A" w14:textId="7C4ABDE8"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If you cancel an order in accordance with</w:t>
      </w:r>
      <w:r w:rsidR="009A40E2"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this Section 9, you will receive a full refund of the amount you paid to us in respect of the order including the costs of delivery to you, except:</w:t>
      </w:r>
    </w:p>
    <w:p w14:paraId="4BB87BB4" w14:textId="77777777" w:rsidR="009A2889" w:rsidRPr="00430267" w:rsidRDefault="009A2889" w:rsidP="003276C7">
      <w:pPr>
        <w:numPr>
          <w:ilvl w:val="0"/>
          <w:numId w:val="27"/>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if you chose a kind of delivery costing more than the least expensive kind of delivery that we offer, we reserve the right to retain the difference in cost between the kind of delivery you chose and the least expensive kind of delivery that we offer; and</w:t>
      </w:r>
    </w:p>
    <w:p w14:paraId="4FBA49C2" w14:textId="04AB65F9" w:rsidR="009A2889" w:rsidRPr="00430267" w:rsidRDefault="009A2889" w:rsidP="003276C7">
      <w:pPr>
        <w:numPr>
          <w:ilvl w:val="0"/>
          <w:numId w:val="27"/>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as otherwise provided in this Section 9</w:t>
      </w:r>
    </w:p>
    <w:p w14:paraId="7C8415F8"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9.6</w:t>
      </w:r>
    </w:p>
    <w:p w14:paraId="724BB3B1"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If the value of the products returned by you is diminished by any amount as a result of the handling of those products by you beyond what is necessary to establish the nature, characteristics and functioning of the products, we may recover that amount from you up to the contract price. We may recover that amount by deducting it from any refund due to you or require you to pay that amount direct to us. Handling which goes beyond the sort of handling that might reasonably be allowed in a shop will be "beyond what is necessary to establish the nature, characteristics and functioning of the products" for these purposes.</w:t>
      </w:r>
    </w:p>
    <w:p w14:paraId="017DFC11"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9.7</w:t>
      </w:r>
    </w:p>
    <w:p w14:paraId="593BC415"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We will refund money using the same method used to make the payment, unless you have expressly agreed otherwise. In any case, you will not incur any fees as a result of the refund.</w:t>
      </w:r>
    </w:p>
    <w:p w14:paraId="3DF30281"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9.8</w:t>
      </w:r>
    </w:p>
    <w:p w14:paraId="1E0BAC16" w14:textId="2D074F26"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Unless we have offered to collect the products, we will process a refund due to you as a result of a cancellation on the basis described in this Section 9 within the period of 14 days after the day on which we receive the returned products or (if earlier) after the day on which you supply to us evidence of having sent the products back. If we have not sent the products to you at the time of withdrawal or cancellation or have offered to collect the products, we will process a refund due to you without undue delay and, in any case, within the period of 14 days after the day on which we are informed of the withdrawal or cancellation.</w:t>
      </w:r>
    </w:p>
    <w:p w14:paraId="5A1F2E8E"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9.9</w:t>
      </w:r>
    </w:p>
    <w:p w14:paraId="1CE490EF" w14:textId="7A334073"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You will not have any right to cancel a contract as described in</w:t>
      </w:r>
      <w:r w:rsidR="006C2473"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this Section 9 insofar as the contract relates to:</w:t>
      </w:r>
    </w:p>
    <w:p w14:paraId="0D79FB1F" w14:textId="17A6D74A" w:rsidR="009A2889" w:rsidRPr="00430267" w:rsidRDefault="009A2889" w:rsidP="003276C7">
      <w:pPr>
        <w:numPr>
          <w:ilvl w:val="0"/>
          <w:numId w:val="28"/>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 supply of any sealed audio recordings, sealed video recordings or sealed computer software which have been unsealed by you;</w:t>
      </w:r>
    </w:p>
    <w:p w14:paraId="6CEB8033" w14:textId="6C78A45D" w:rsidR="009A2889" w:rsidRPr="00430267" w:rsidRDefault="009A2889" w:rsidP="003276C7">
      <w:pPr>
        <w:numPr>
          <w:ilvl w:val="0"/>
          <w:numId w:val="28"/>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 supply of products the price of which is dependent upon fluctuations in financial markets which we cannot control and which may occur during the cancellation period;</w:t>
      </w:r>
    </w:p>
    <w:p w14:paraId="6112322A" w14:textId="7B17AF9D" w:rsidR="009A2889" w:rsidRPr="00430267" w:rsidRDefault="009A2889" w:rsidP="003276C7">
      <w:pPr>
        <w:numPr>
          <w:ilvl w:val="0"/>
          <w:numId w:val="28"/>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 supply of newspapers, periodicals or magazines, with the exception of subscription contracts for the supply of such publications;</w:t>
      </w:r>
    </w:p>
    <w:p w14:paraId="3E2ED2D0" w14:textId="15823299" w:rsidR="009A2889" w:rsidRPr="00430267" w:rsidRDefault="009A2889" w:rsidP="003276C7">
      <w:pPr>
        <w:numPr>
          <w:ilvl w:val="0"/>
          <w:numId w:val="28"/>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 supply of goods which are liable to deteriorate or expire rapidly;</w:t>
      </w:r>
    </w:p>
    <w:p w14:paraId="142959A7" w14:textId="45CCED80" w:rsidR="009A2889" w:rsidRPr="00430267" w:rsidRDefault="009A2889" w:rsidP="003276C7">
      <w:pPr>
        <w:numPr>
          <w:ilvl w:val="0"/>
          <w:numId w:val="28"/>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 supply of non-prefabricated goods that are made on the basis of an individual choice of or decision by you, or goods that are clearly personalised;</w:t>
      </w:r>
    </w:p>
    <w:p w14:paraId="570CC7E4" w14:textId="647F46E0" w:rsidR="009A2889" w:rsidRPr="00430267" w:rsidRDefault="009A2889" w:rsidP="003276C7">
      <w:pPr>
        <w:numPr>
          <w:ilvl w:val="0"/>
          <w:numId w:val="28"/>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 supply of sealed goods which are not suitable for return due to health protection or hygiene reasons, where such goods have been unsealed by you; or</w:t>
      </w:r>
    </w:p>
    <w:p w14:paraId="3A1BDE62" w14:textId="05D9A676" w:rsidR="009A2889" w:rsidRPr="00430267" w:rsidRDefault="009A2889" w:rsidP="003276C7">
      <w:pPr>
        <w:numPr>
          <w:ilvl w:val="0"/>
          <w:numId w:val="28"/>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 supply of goods which are, according to their nature, inseparably mixed with other items after delivery.</w:t>
      </w:r>
    </w:p>
    <w:p w14:paraId="5A2F32A9"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10.</w:t>
      </w:r>
    </w:p>
    <w:p w14:paraId="5FB76E29"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Warranties and representations</w:t>
      </w:r>
    </w:p>
    <w:p w14:paraId="6A1DE986" w14:textId="18D914E0" w:rsidR="009A2889" w:rsidRPr="00430267" w:rsidRDefault="009A2889" w:rsidP="003276C7">
      <w:pPr>
        <w:jc w:val="both"/>
        <w:rPr>
          <w:rFonts w:eastAsia="Times New Roman" w:cstheme="minorHAnsi"/>
          <w:i/>
          <w:iCs/>
          <w:color w:val="AAAAAA"/>
          <w:sz w:val="20"/>
          <w:szCs w:val="20"/>
          <w:lang w:val="en-GB" w:eastAsia="en-GB"/>
        </w:rPr>
      </w:pPr>
      <w:r w:rsidRPr="00430267">
        <w:rPr>
          <w:rFonts w:eastAsia="Times New Roman" w:cstheme="minorHAnsi"/>
          <w:color w:val="140F0F"/>
          <w:sz w:val="20"/>
          <w:szCs w:val="20"/>
          <w:lang w:val="en-GB" w:eastAsia="en-GB"/>
        </w:rPr>
        <w:lastRenderedPageBreak/>
        <w:t> </w:t>
      </w:r>
    </w:p>
    <w:p w14:paraId="1894ADD2"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10.1</w:t>
      </w:r>
    </w:p>
    <w:p w14:paraId="1ADD1999"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You warrant and represent to us that:</w:t>
      </w:r>
    </w:p>
    <w:p w14:paraId="2F2BC0EC" w14:textId="77777777" w:rsidR="009A2889" w:rsidRPr="00430267" w:rsidRDefault="009A2889" w:rsidP="003276C7">
      <w:pPr>
        <w:numPr>
          <w:ilvl w:val="0"/>
          <w:numId w:val="29"/>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you are legally capable of entering into binding contracts;</w:t>
      </w:r>
    </w:p>
    <w:p w14:paraId="08D9EF4C" w14:textId="566A0376" w:rsidR="009A2889" w:rsidRPr="00430267" w:rsidRDefault="009A2889" w:rsidP="003276C7">
      <w:pPr>
        <w:numPr>
          <w:ilvl w:val="0"/>
          <w:numId w:val="29"/>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you have full authority, power and capacity to agree to</w:t>
      </w:r>
      <w:r w:rsidR="006C2473"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these terms and conditions;</w:t>
      </w:r>
    </w:p>
    <w:p w14:paraId="2BBDF673" w14:textId="77777777" w:rsidR="009A2889" w:rsidRPr="00430267" w:rsidRDefault="009A2889" w:rsidP="003276C7">
      <w:pPr>
        <w:numPr>
          <w:ilvl w:val="0"/>
          <w:numId w:val="29"/>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all the information that you provide to us in connection with your order is true, accurate, complete and non-misleading; and</w:t>
      </w:r>
    </w:p>
    <w:p w14:paraId="2EF2F2F0" w14:textId="663AFBA1" w:rsidR="009A2889" w:rsidRPr="00430267" w:rsidRDefault="009A2889" w:rsidP="003276C7">
      <w:pPr>
        <w:numPr>
          <w:ilvl w:val="0"/>
          <w:numId w:val="29"/>
        </w:numPr>
        <w:spacing w:before="100" w:beforeAutospacing="1" w:after="100" w:afterAutospacing="1"/>
        <w:ind w:left="1215"/>
        <w:jc w:val="both"/>
        <w:rPr>
          <w:rFonts w:eastAsia="Times New Roman" w:cstheme="minorHAnsi"/>
          <w:i/>
          <w:iCs/>
          <w:color w:val="AAAAAA"/>
          <w:sz w:val="20"/>
          <w:szCs w:val="20"/>
          <w:lang w:val="en-GB" w:eastAsia="en-GB"/>
        </w:rPr>
      </w:pPr>
      <w:r w:rsidRPr="00430267">
        <w:rPr>
          <w:rFonts w:eastAsia="Times New Roman" w:cstheme="minorHAnsi"/>
          <w:color w:val="140F0F"/>
          <w:sz w:val="20"/>
          <w:szCs w:val="20"/>
          <w:lang w:val="en-GB" w:eastAsia="en-GB"/>
        </w:rPr>
        <w:t>you will be able to take delivery of the products in accordance with</w:t>
      </w:r>
      <w:r w:rsidR="006C2473"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these terms and conditions</w:t>
      </w:r>
      <w:r w:rsidR="006C2473"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and our delivery policy.</w:t>
      </w:r>
    </w:p>
    <w:p w14:paraId="395E9DE1"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10.2</w:t>
      </w:r>
    </w:p>
    <w:p w14:paraId="7DDB9F85"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We warrant to you that:</w:t>
      </w:r>
    </w:p>
    <w:p w14:paraId="6D83A8E6" w14:textId="77777777" w:rsidR="009A2889" w:rsidRPr="00430267" w:rsidRDefault="009A2889" w:rsidP="003276C7">
      <w:pPr>
        <w:numPr>
          <w:ilvl w:val="0"/>
          <w:numId w:val="30"/>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we have the right to sell the products that you buy;</w:t>
      </w:r>
    </w:p>
    <w:p w14:paraId="6DC973D3" w14:textId="766D3731" w:rsidR="009A2889" w:rsidRPr="00430267" w:rsidRDefault="009A2889" w:rsidP="003276C7">
      <w:pPr>
        <w:numPr>
          <w:ilvl w:val="0"/>
          <w:numId w:val="30"/>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 products we sell to you are sold free from any charge or encumbrance, except as specified in these terms and conditions;</w:t>
      </w:r>
    </w:p>
    <w:p w14:paraId="53A503C9" w14:textId="3946D18B" w:rsidR="009A2889" w:rsidRPr="00430267" w:rsidRDefault="009A2889" w:rsidP="003276C7">
      <w:pPr>
        <w:numPr>
          <w:ilvl w:val="0"/>
          <w:numId w:val="30"/>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you shall enjoy quiet possession of the products you buy, except as specified in these terms and conditions;</w:t>
      </w:r>
    </w:p>
    <w:p w14:paraId="7C8F0836" w14:textId="77777777" w:rsidR="009A2889" w:rsidRPr="00430267" w:rsidRDefault="009A2889" w:rsidP="003276C7">
      <w:pPr>
        <w:numPr>
          <w:ilvl w:val="0"/>
          <w:numId w:val="30"/>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 products you buy will correspond to any description published on our website; and</w:t>
      </w:r>
    </w:p>
    <w:p w14:paraId="163B09CA" w14:textId="77777777" w:rsidR="009A2889" w:rsidRPr="00430267" w:rsidRDefault="009A2889" w:rsidP="003276C7">
      <w:pPr>
        <w:numPr>
          <w:ilvl w:val="0"/>
          <w:numId w:val="30"/>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 products you buy will be of satisfactory quality.</w:t>
      </w:r>
    </w:p>
    <w:p w14:paraId="1B487638"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10.3</w:t>
      </w:r>
    </w:p>
    <w:p w14:paraId="791F7D24" w14:textId="6518F22C"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All of our warranties and representations relating to the supply of products are set out in these terms and conditions. To the maximum extent permitted by applicable law and subject to Section 11.1, all other warranties and representations are expressly excluded.</w:t>
      </w:r>
    </w:p>
    <w:p w14:paraId="4810C07E"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11.</w:t>
      </w:r>
    </w:p>
    <w:p w14:paraId="45B589B3"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Limitations and exclusions of liability</w:t>
      </w:r>
    </w:p>
    <w:p w14:paraId="546E4796"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11.1</w:t>
      </w:r>
    </w:p>
    <w:p w14:paraId="1E5B8774" w14:textId="77777777" w:rsidR="006C2473"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Nothing in these terms and conditions will:</w:t>
      </w:r>
      <w:r w:rsidR="006C2473" w:rsidRPr="00430267">
        <w:rPr>
          <w:rFonts w:eastAsia="Times New Roman" w:cstheme="minorHAnsi"/>
          <w:color w:val="140F0F"/>
          <w:sz w:val="20"/>
          <w:szCs w:val="20"/>
          <w:lang w:val="en-GB" w:eastAsia="en-GB"/>
        </w:rPr>
        <w:t xml:space="preserve"> </w:t>
      </w:r>
    </w:p>
    <w:p w14:paraId="26C9C79E" w14:textId="0D7A0D43"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limit or exclude any liability for death or personal injury resulting from negligence;</w:t>
      </w:r>
    </w:p>
    <w:p w14:paraId="25FBC1D5" w14:textId="77777777" w:rsidR="009A2889" w:rsidRPr="00430267" w:rsidRDefault="009A2889" w:rsidP="003276C7">
      <w:pPr>
        <w:numPr>
          <w:ilvl w:val="0"/>
          <w:numId w:val="31"/>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limit or exclude any liability for fraud or fraudulent misrepresentation;</w:t>
      </w:r>
    </w:p>
    <w:p w14:paraId="4647BC28" w14:textId="77777777" w:rsidR="009A2889" w:rsidRPr="00430267" w:rsidRDefault="009A2889" w:rsidP="003276C7">
      <w:pPr>
        <w:numPr>
          <w:ilvl w:val="0"/>
          <w:numId w:val="31"/>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limit any liabilities in any way that is not permitted under applicable law; or</w:t>
      </w:r>
    </w:p>
    <w:p w14:paraId="490A11B7" w14:textId="77777777" w:rsidR="009A2889" w:rsidRPr="00430267" w:rsidRDefault="009A2889" w:rsidP="003276C7">
      <w:pPr>
        <w:numPr>
          <w:ilvl w:val="0"/>
          <w:numId w:val="31"/>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exclude any liabilities that may not be excluded under applicable law,</w:t>
      </w:r>
    </w:p>
    <w:p w14:paraId="68DD26F7" w14:textId="4FE92A3E"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and, if you are a consumer, your statutory rights will not be excluded or limited by</w:t>
      </w:r>
      <w:r w:rsidR="006C2473"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these terms and conditions, except to the extent permitted by law.</w:t>
      </w:r>
    </w:p>
    <w:p w14:paraId="5A905140"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11.2</w:t>
      </w:r>
    </w:p>
    <w:p w14:paraId="410F3A2A" w14:textId="715DFDA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 limitations and exclusions of liability set out in</w:t>
      </w:r>
      <w:r w:rsidR="006C2473"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this Section 11 and elsewhere in</w:t>
      </w:r>
      <w:r w:rsidR="006C2473"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these terms and conditions:</w:t>
      </w:r>
    </w:p>
    <w:p w14:paraId="22C0F318" w14:textId="15BDCC1A" w:rsidR="009A2889" w:rsidRPr="00430267" w:rsidRDefault="009A2889" w:rsidP="003276C7">
      <w:pPr>
        <w:numPr>
          <w:ilvl w:val="0"/>
          <w:numId w:val="32"/>
        </w:numPr>
        <w:spacing w:before="100" w:beforeAutospacing="1" w:after="100" w:afterAutospacing="1"/>
        <w:ind w:left="1215"/>
        <w:jc w:val="both"/>
        <w:textAlignment w:val="baseline"/>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are subject to Section 11.1; and</w:t>
      </w:r>
    </w:p>
    <w:p w14:paraId="533868B8" w14:textId="6F92DF2F" w:rsidR="009A2889" w:rsidRPr="00430267" w:rsidRDefault="009A2889" w:rsidP="003276C7">
      <w:pPr>
        <w:numPr>
          <w:ilvl w:val="0"/>
          <w:numId w:val="32"/>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govern all liabilities arising under these terms and conditions or relating to the subject matter of these terms and conditions, including liabilities arising in contract, in tort (including negligence) and for breach of statutory duty, except to the extent expressly provided otherwise in</w:t>
      </w:r>
      <w:r w:rsidR="006C2473"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these terms and conditions.</w:t>
      </w:r>
    </w:p>
    <w:p w14:paraId="0D06EE37"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11.3</w:t>
      </w:r>
    </w:p>
    <w:p w14:paraId="5DED6C66"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We will not be liable to you in respect of any losses arising out of any event or events beyond our reasonable control.</w:t>
      </w:r>
    </w:p>
    <w:p w14:paraId="78647CA3"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w:t>
      </w:r>
    </w:p>
    <w:p w14:paraId="3FBF5658"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11.4</w:t>
      </w:r>
    </w:p>
    <w:p w14:paraId="2A603E72"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We will not be liable to you in respect of any business losses, including (without limitation) loss of or damage to profits, income, revenue, use, production, anticipated savings, business, contracts, commercial opportunities or goodwill.</w:t>
      </w:r>
    </w:p>
    <w:p w14:paraId="49485209"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w:t>
      </w:r>
    </w:p>
    <w:p w14:paraId="2982314D"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11.5</w:t>
      </w:r>
    </w:p>
    <w:p w14:paraId="2141D20C" w14:textId="0E537E5F"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You accept that we have an interest in limiting the personal liability of our officers and employees and, having regard to that interest, you acknowledge that we are a limited liability entity; you agree that you will not bring any claim personally against our officers or employees in respect of any losses you suffer in connection with the website or</w:t>
      </w:r>
      <w:r w:rsidR="00C72861"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these terms and conditions (this will not, of course, limit or exclude the liability of the limited liability entity itself for the acts and omissions of our officers and employees).</w:t>
      </w:r>
    </w:p>
    <w:p w14:paraId="7DDCB08B" w14:textId="59851705" w:rsidR="009A2889" w:rsidRPr="00430267" w:rsidRDefault="009A2889" w:rsidP="003276C7">
      <w:pPr>
        <w:jc w:val="both"/>
        <w:rPr>
          <w:rFonts w:eastAsia="Times New Roman" w:cstheme="minorHAnsi"/>
          <w:i/>
          <w:iCs/>
          <w:color w:val="AAAAAA"/>
          <w:sz w:val="20"/>
          <w:szCs w:val="20"/>
          <w:lang w:val="en-GB" w:eastAsia="en-GB"/>
        </w:rPr>
      </w:pPr>
      <w:r w:rsidRPr="00430267">
        <w:rPr>
          <w:rFonts w:eastAsia="Times New Roman" w:cstheme="minorHAnsi"/>
          <w:color w:val="140F0F"/>
          <w:sz w:val="20"/>
          <w:szCs w:val="20"/>
          <w:lang w:val="en-GB" w:eastAsia="en-GB"/>
        </w:rPr>
        <w:t> </w:t>
      </w:r>
    </w:p>
    <w:p w14:paraId="166DB4D1"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11.6</w:t>
      </w:r>
    </w:p>
    <w:p w14:paraId="3E9AEA00" w14:textId="0226C1A8"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Our aggregate liability to you in respect of any contract to purchase products from us under</w:t>
      </w:r>
      <w:r w:rsidR="00C72861"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these terms and conditions shall not exceed the greater of:</w:t>
      </w:r>
    </w:p>
    <w:p w14:paraId="580FDFCF" w14:textId="77777777" w:rsidR="009A2889" w:rsidRPr="00430267" w:rsidRDefault="009A2889" w:rsidP="003276C7">
      <w:pPr>
        <w:numPr>
          <w:ilvl w:val="0"/>
          <w:numId w:val="33"/>
        </w:numPr>
        <w:spacing w:before="100" w:beforeAutospacing="1" w:after="100" w:afterAutospacing="1"/>
        <w:ind w:left="1215"/>
        <w:jc w:val="both"/>
        <w:rPr>
          <w:rFonts w:eastAsia="Times New Roman" w:cstheme="minorHAnsi"/>
          <w:i/>
          <w:iCs/>
          <w:color w:val="140F0F"/>
          <w:sz w:val="20"/>
          <w:szCs w:val="20"/>
          <w:lang w:val="en-GB" w:eastAsia="en-GB"/>
        </w:rPr>
      </w:pPr>
      <w:r w:rsidRPr="00430267">
        <w:rPr>
          <w:rFonts w:eastAsia="Times New Roman" w:cstheme="minorHAnsi"/>
          <w:i/>
          <w:iCs/>
          <w:color w:val="140F0F"/>
          <w:sz w:val="20"/>
          <w:szCs w:val="20"/>
          <w:lang w:val="en-GB" w:eastAsia="en-GB"/>
        </w:rPr>
        <w:lastRenderedPageBreak/>
        <w:t>amount</w:t>
      </w:r>
    </w:p>
    <w:p w14:paraId="7409F1EC" w14:textId="77777777" w:rsidR="009A2889" w:rsidRPr="00430267" w:rsidRDefault="009A2889" w:rsidP="003276C7">
      <w:p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and</w:t>
      </w:r>
    </w:p>
    <w:p w14:paraId="546CA086" w14:textId="17F9CDA5" w:rsidR="009A2889" w:rsidRPr="00430267" w:rsidRDefault="009A2889" w:rsidP="003276C7">
      <w:pPr>
        <w:numPr>
          <w:ilvl w:val="0"/>
          <w:numId w:val="33"/>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 total amount paid and payable to us under the contract</w:t>
      </w:r>
      <w:r w:rsidR="0028599C" w:rsidRPr="00430267">
        <w:rPr>
          <w:rFonts w:eastAsia="Times New Roman" w:cstheme="minorHAnsi"/>
          <w:color w:val="140F0F"/>
          <w:sz w:val="20"/>
          <w:szCs w:val="20"/>
          <w:lang w:val="en-GB" w:eastAsia="en-GB"/>
        </w:rPr>
        <w:t>.</w:t>
      </w:r>
      <w:r w:rsidRPr="00430267">
        <w:rPr>
          <w:rFonts w:eastAsia="Times New Roman" w:cstheme="minorHAnsi"/>
          <w:color w:val="140F0F"/>
          <w:sz w:val="20"/>
          <w:szCs w:val="20"/>
          <w:lang w:val="en-GB" w:eastAsia="en-GB"/>
        </w:rPr>
        <w:t> </w:t>
      </w:r>
    </w:p>
    <w:p w14:paraId="66570CDE"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12.</w:t>
      </w:r>
    </w:p>
    <w:p w14:paraId="349598D6"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Order cancellation</w:t>
      </w:r>
    </w:p>
    <w:p w14:paraId="444887BD"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12.1</w:t>
      </w:r>
    </w:p>
    <w:p w14:paraId="596FFFD6" w14:textId="33767359"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We may cancel a contract under these terms and conditions immediately, by giving you written notice of termination, if:</w:t>
      </w:r>
    </w:p>
    <w:p w14:paraId="51193B0C" w14:textId="33D5BBD6" w:rsidR="009A2889" w:rsidRPr="00430267" w:rsidRDefault="009A2889" w:rsidP="003276C7">
      <w:pPr>
        <w:numPr>
          <w:ilvl w:val="0"/>
          <w:numId w:val="34"/>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you fail to pay, on time and in full, any amount due to us under</w:t>
      </w:r>
      <w:r w:rsidR="0028599C"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that contract; or</w:t>
      </w:r>
    </w:p>
    <w:p w14:paraId="213617E9" w14:textId="3C68CBF8" w:rsidR="009A2889" w:rsidRPr="00430267" w:rsidRDefault="009A2889" w:rsidP="003276C7">
      <w:pPr>
        <w:numPr>
          <w:ilvl w:val="0"/>
          <w:numId w:val="34"/>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you commit any material breach of</w:t>
      </w:r>
      <w:r w:rsidR="0028599C"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that contract.</w:t>
      </w:r>
    </w:p>
    <w:p w14:paraId="3A7E1254"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12.2</w:t>
      </w:r>
    </w:p>
    <w:p w14:paraId="581C34D6" w14:textId="0179879D"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You may cancel a contract under these terms and conditions immediately, by giving us written notice of termination, if we commit any material breach of that contract.</w:t>
      </w:r>
    </w:p>
    <w:p w14:paraId="4D23D0B4" w14:textId="2E544404" w:rsidR="009A2889" w:rsidRPr="00430267" w:rsidRDefault="009A2889" w:rsidP="003276C7">
      <w:pPr>
        <w:jc w:val="both"/>
        <w:rPr>
          <w:rFonts w:eastAsia="Times New Roman" w:cstheme="minorHAnsi"/>
          <w:i/>
          <w:iCs/>
          <w:color w:val="AAAAAA"/>
          <w:sz w:val="20"/>
          <w:szCs w:val="20"/>
          <w:lang w:val="en-GB" w:eastAsia="en-GB"/>
        </w:rPr>
      </w:pPr>
    </w:p>
    <w:p w14:paraId="720A76DC"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12.3</w:t>
      </w:r>
    </w:p>
    <w:p w14:paraId="1BA258E1" w14:textId="2FA4BE4B"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We may cancel</w:t>
      </w:r>
      <w:r w:rsidR="0028599C"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a contract under these terms and conditions by written notice to you if we are prevented from fulfilling that contract by any event beyond our reasonable control, including without limitation any unavailability of raw materials, components or products, or any power failure, industrial dispute affecting any third party, governmental regulations, fire, flood, disaster, riot, terrorist attack or war.</w:t>
      </w:r>
    </w:p>
    <w:p w14:paraId="3E38798B"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w:t>
      </w:r>
    </w:p>
    <w:p w14:paraId="179BA01E"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13.</w:t>
      </w:r>
    </w:p>
    <w:p w14:paraId="485A517A"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Consequences of order cancellation</w:t>
      </w:r>
    </w:p>
    <w:p w14:paraId="7DE3238F"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13.1</w:t>
      </w:r>
    </w:p>
    <w:p w14:paraId="34087434" w14:textId="023F7FCD"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If a contract under these terms and conditions is cancelled in accordance with</w:t>
      </w:r>
      <w:r w:rsidR="0028599C"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Section 12:</w:t>
      </w:r>
    </w:p>
    <w:p w14:paraId="435ECD3A" w14:textId="77777777" w:rsidR="009A2889" w:rsidRPr="00430267" w:rsidRDefault="009A2889" w:rsidP="003276C7">
      <w:pPr>
        <w:numPr>
          <w:ilvl w:val="0"/>
          <w:numId w:val="35"/>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we will cease to have any obligation to deliver products which are undelivered at the date of cancellation;</w:t>
      </w:r>
    </w:p>
    <w:p w14:paraId="26F3F7D9" w14:textId="77777777" w:rsidR="009A2889" w:rsidRPr="00430267" w:rsidRDefault="009A2889" w:rsidP="003276C7">
      <w:pPr>
        <w:numPr>
          <w:ilvl w:val="0"/>
          <w:numId w:val="35"/>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you will continue to have an obligation where applicable to pay for products which have been delivered at the date of cancellation (without prejudice to any right we may have to recover the products); and</w:t>
      </w:r>
    </w:p>
    <w:p w14:paraId="69309BC6" w14:textId="52369D75" w:rsidR="009A2889" w:rsidRPr="00430267" w:rsidRDefault="009A2889" w:rsidP="003276C7">
      <w:pPr>
        <w:numPr>
          <w:ilvl w:val="0"/>
          <w:numId w:val="35"/>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all the other provisions of</w:t>
      </w:r>
      <w:r w:rsidR="0028599C"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these terms and conditions will cease to have effect, except that</w:t>
      </w:r>
      <w:r w:rsidR="0028599C"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Sections 2.3, 7.4, 11, 16, 17, 18, 19, 20 and 21 will survive termination and continue in effect indefinitely.</w:t>
      </w:r>
    </w:p>
    <w:p w14:paraId="69CDA5E6" w14:textId="144376E3"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14.</w:t>
      </w:r>
    </w:p>
    <w:p w14:paraId="11624C83"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Scope</w:t>
      </w:r>
    </w:p>
    <w:p w14:paraId="307C166A"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14.1</w:t>
      </w:r>
    </w:p>
    <w:p w14:paraId="5034CFF9" w14:textId="7B348CB9"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These terms and conditions shall not constitute or effect any assignment or licence of any intellectual property rights.</w:t>
      </w:r>
    </w:p>
    <w:p w14:paraId="151B592E"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w:t>
      </w:r>
    </w:p>
    <w:p w14:paraId="02C52990"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14.2</w:t>
      </w:r>
    </w:p>
    <w:p w14:paraId="27E4DB84" w14:textId="7CCB539E"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These terms and conditions shall not govern the licensing of works (including software and literary works) comprised or stored in products. </w:t>
      </w:r>
    </w:p>
    <w:p w14:paraId="770C1E4D"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14.3</w:t>
      </w:r>
    </w:p>
    <w:p w14:paraId="61CD5AFE" w14:textId="1F53C83D"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These terms and conditions shall not govern the provision of any services by us or any third party in relation to the products (other than delivery services).</w:t>
      </w:r>
    </w:p>
    <w:p w14:paraId="1E28AFD2"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15.</w:t>
      </w:r>
    </w:p>
    <w:p w14:paraId="19EDD432"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Variation</w:t>
      </w:r>
    </w:p>
    <w:p w14:paraId="53F251E3" w14:textId="6C359F1A" w:rsidR="009A2889" w:rsidRPr="00430267" w:rsidRDefault="009A2889" w:rsidP="003276C7">
      <w:pPr>
        <w:jc w:val="both"/>
        <w:rPr>
          <w:rFonts w:eastAsia="Times New Roman" w:cstheme="minorHAnsi"/>
          <w:i/>
          <w:iCs/>
          <w:color w:val="AAAAAA"/>
          <w:sz w:val="20"/>
          <w:szCs w:val="20"/>
          <w:lang w:val="en-GB" w:eastAsia="en-GB"/>
        </w:rPr>
      </w:pPr>
    </w:p>
    <w:p w14:paraId="123C557F"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15.1</w:t>
      </w:r>
    </w:p>
    <w:p w14:paraId="46043FB3" w14:textId="2033D516"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We may revise these terms and conditions from time to time by publishing a new version on our website.</w:t>
      </w:r>
    </w:p>
    <w:p w14:paraId="79D27F7D"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15.2</w:t>
      </w:r>
    </w:p>
    <w:p w14:paraId="56FAE4DA" w14:textId="63BFBEA4"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A revision of</w:t>
      </w:r>
      <w:r w:rsidR="0028599C"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these terms and conditions will apply to contracts entered into at any time following the time of the revision, but will not affect contracts made before the time of the revision.</w:t>
      </w:r>
    </w:p>
    <w:p w14:paraId="722A744E"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16.</w:t>
      </w:r>
    </w:p>
    <w:p w14:paraId="61BCD0DD"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Assignment</w:t>
      </w:r>
    </w:p>
    <w:p w14:paraId="2582CA54"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16.1</w:t>
      </w:r>
    </w:p>
    <w:p w14:paraId="1B3079AD" w14:textId="17961695"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lastRenderedPageBreak/>
        <w:t>You hereby agree that we may assign, transfer, sub-contract or otherwise deal with our rights and/or obligations under</w:t>
      </w:r>
      <w:r w:rsidR="0028599C"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these terms and conditions - providing, if you are a consumer, that such action does not serve to reduce the guarantees benefiting you under these terms and conditions</w:t>
      </w:r>
      <w:r w:rsidR="0028599C" w:rsidRPr="00430267">
        <w:rPr>
          <w:rFonts w:eastAsia="Times New Roman" w:cstheme="minorHAnsi"/>
          <w:color w:val="140F0F"/>
          <w:sz w:val="20"/>
          <w:szCs w:val="20"/>
          <w:lang w:val="en-GB" w:eastAsia="en-GB"/>
        </w:rPr>
        <w:t>.</w:t>
      </w:r>
    </w:p>
    <w:p w14:paraId="1FE60490"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16.2</w:t>
      </w:r>
    </w:p>
    <w:p w14:paraId="62FF78CD" w14:textId="04ABDD46"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You may not without our prior written consent assign, transfer, sub-contract or otherwise deal with any of your rights and/or obligations under</w:t>
      </w:r>
      <w:r w:rsidR="0028599C"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these terms and conditions.</w:t>
      </w:r>
    </w:p>
    <w:p w14:paraId="7DCA4EF3"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17.</w:t>
      </w:r>
    </w:p>
    <w:p w14:paraId="5543B17E"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No waivers</w:t>
      </w:r>
    </w:p>
    <w:p w14:paraId="28E6A230"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17.1</w:t>
      </w:r>
    </w:p>
    <w:p w14:paraId="13C60CF6" w14:textId="39B4FD0E"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No breach of any provision of</w:t>
      </w:r>
      <w:r w:rsidR="0028599C"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a contract under these terms and conditions</w:t>
      </w:r>
      <w:r w:rsidR="0028599C"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will be waived except with the express written consent of the party not in breach.</w:t>
      </w:r>
    </w:p>
    <w:p w14:paraId="083A9408"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17.2</w:t>
      </w:r>
    </w:p>
    <w:p w14:paraId="6292DFEA" w14:textId="7D09B0C6"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No waiver of any breach of any provision of</w:t>
      </w:r>
      <w:r w:rsidR="0028599C"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a contract under these terms and conditions shall be construed as a further or continuing waiver of any other breach of that provision or any breach of any other provision of that contract.</w:t>
      </w:r>
    </w:p>
    <w:p w14:paraId="37A50ED1"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18.</w:t>
      </w:r>
    </w:p>
    <w:p w14:paraId="5236369A" w14:textId="3173CB66" w:rsidR="009A2889"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Severability</w:t>
      </w:r>
    </w:p>
    <w:p w14:paraId="424EE1AB" w14:textId="77777777" w:rsidR="00750A1A" w:rsidRPr="00430267" w:rsidRDefault="00750A1A" w:rsidP="003276C7">
      <w:pPr>
        <w:jc w:val="both"/>
        <w:rPr>
          <w:rFonts w:eastAsia="Times New Roman" w:cstheme="minorHAnsi"/>
          <w:color w:val="140F0F"/>
          <w:sz w:val="20"/>
          <w:szCs w:val="20"/>
          <w:lang w:val="en-GB" w:eastAsia="en-GB"/>
        </w:rPr>
      </w:pPr>
    </w:p>
    <w:p w14:paraId="04D98126" w14:textId="77777777" w:rsidR="009A2889" w:rsidRPr="00750A1A" w:rsidRDefault="009A2889" w:rsidP="003276C7">
      <w:pPr>
        <w:jc w:val="both"/>
        <w:rPr>
          <w:rFonts w:eastAsia="Times New Roman" w:cstheme="minorHAnsi"/>
          <w:sz w:val="20"/>
          <w:szCs w:val="20"/>
          <w:lang w:val="en-GB" w:eastAsia="en-GB"/>
        </w:rPr>
      </w:pPr>
      <w:r w:rsidRPr="00750A1A">
        <w:rPr>
          <w:rFonts w:eastAsia="Times New Roman" w:cstheme="minorHAnsi"/>
          <w:sz w:val="20"/>
          <w:szCs w:val="20"/>
          <w:lang w:val="en-GB" w:eastAsia="en-GB"/>
        </w:rPr>
        <w:t>Severability of whole</w:t>
      </w:r>
    </w:p>
    <w:p w14:paraId="273C420F"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18.1</w:t>
      </w:r>
    </w:p>
    <w:p w14:paraId="4DBEF637"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If a provision of </w:t>
      </w:r>
    </w:p>
    <w:p w14:paraId="31F881BC"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these terms and conditions</w:t>
      </w:r>
    </w:p>
    <w:p w14:paraId="2595D666"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is determined by any court or other competent authority to be unlawful and/or unenforceable, the other provisions will continue in effect.</w:t>
      </w:r>
    </w:p>
    <w:p w14:paraId="6C8F68F0"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18.2</w:t>
      </w:r>
    </w:p>
    <w:p w14:paraId="6EF6697B" w14:textId="4AC4C5F2"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If any unlawful and/or unenforceable provision of</w:t>
      </w:r>
      <w:r w:rsidR="00497F0E"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these terms and conditions would be lawful or enforceable if part of it were deleted, that part will be deemed to be deleted, and the rest of the provision will continue in effect.</w:t>
      </w:r>
    </w:p>
    <w:p w14:paraId="7E397769"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w:t>
      </w:r>
    </w:p>
    <w:p w14:paraId="7DA6EE5A"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19.</w:t>
      </w:r>
    </w:p>
    <w:p w14:paraId="0812F29A"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Third party rights</w:t>
      </w:r>
    </w:p>
    <w:p w14:paraId="288C49C5"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19.1</w:t>
      </w:r>
    </w:p>
    <w:p w14:paraId="20101933" w14:textId="42A8686E"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A contract under these terms and conditions is for our benefit and your benefit, and is not intended to benefit or be enforceable by any third party.</w:t>
      </w:r>
    </w:p>
    <w:p w14:paraId="3098E2FF"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19.2</w:t>
      </w:r>
    </w:p>
    <w:p w14:paraId="3AE732E1" w14:textId="128ED070"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 exercise of the parties' rights under a contract under these terms and conditions is not subject to the consent of any third party.</w:t>
      </w:r>
    </w:p>
    <w:p w14:paraId="5297A59F"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20.</w:t>
      </w:r>
    </w:p>
    <w:p w14:paraId="1EB9B455"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Entire agreement</w:t>
      </w:r>
    </w:p>
    <w:p w14:paraId="4253BA15"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20.1</w:t>
      </w:r>
    </w:p>
    <w:p w14:paraId="1207D7BE" w14:textId="08A102F4"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Subject to Section 11.1,these terms and conditions, together with</w:t>
      </w:r>
      <w:r w:rsidR="00497F0E"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our delivery policy and our returns policy,</w:t>
      </w:r>
    </w:p>
    <w:p w14:paraId="51EC59C8"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shall constitute the entire agreement between you and us in relation to the sale and purchase of our products and shall supersede all previous agreements between you and us in relation to the sale and purchase of our products.</w:t>
      </w:r>
    </w:p>
    <w:p w14:paraId="733D2B9D"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21.</w:t>
      </w:r>
    </w:p>
    <w:p w14:paraId="0CBF1DB3"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Law and jurisdiction</w:t>
      </w:r>
    </w:p>
    <w:p w14:paraId="144F541B"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21.1</w:t>
      </w:r>
    </w:p>
    <w:p w14:paraId="2C690581" w14:textId="4F2F4A61"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These terms and conditions shall be governed by and construed in accordance with</w:t>
      </w:r>
      <w:r w:rsidR="00497F0E"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English law.</w:t>
      </w:r>
    </w:p>
    <w:p w14:paraId="5A6BA0C2"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21.2</w:t>
      </w:r>
    </w:p>
    <w:p w14:paraId="604673BF" w14:textId="5D6E7A53"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Any disputes relating to these terms and conditions shall be subject to the</w:t>
      </w:r>
      <w:r w:rsidR="00497F0E"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exclusive</w:t>
      </w:r>
      <w:r w:rsidR="00497F0E"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jurisdiction of the courts of </w:t>
      </w:r>
    </w:p>
    <w:p w14:paraId="0CF40D77" w14:textId="7257AD5F"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England</w:t>
      </w:r>
      <w:r w:rsidR="00497F0E" w:rsidRPr="00430267">
        <w:rPr>
          <w:rFonts w:eastAsia="Times New Roman" w:cstheme="minorHAnsi"/>
          <w:color w:val="140F0F"/>
          <w:sz w:val="20"/>
          <w:szCs w:val="20"/>
          <w:lang w:val="en-GB" w:eastAsia="en-GB"/>
        </w:rPr>
        <w:t>.</w:t>
      </w:r>
    </w:p>
    <w:p w14:paraId="09B5375F"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w:t>
      </w:r>
    </w:p>
    <w:p w14:paraId="0819E047"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22.</w:t>
      </w:r>
    </w:p>
    <w:p w14:paraId="63BDB013"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Statutory and regulatory disclosures</w:t>
      </w:r>
    </w:p>
    <w:p w14:paraId="7F18B026"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w:t>
      </w:r>
    </w:p>
    <w:p w14:paraId="0D50A490"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22.1</w:t>
      </w:r>
    </w:p>
    <w:p w14:paraId="114501A1" w14:textId="7F951A66"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We will not file a copy of</w:t>
      </w:r>
      <w:r w:rsidR="00497F0E"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these terms and conditions specifically in relation to each user or customer and, if we update</w:t>
      </w:r>
      <w:r w:rsidR="00497F0E"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these terms and conditions, the version to which you originally agreed will no longer be available on our website. We recommend that you consider saving a copy of</w:t>
      </w:r>
      <w:r w:rsidR="00497F0E" w:rsidRPr="00430267">
        <w:rPr>
          <w:rFonts w:eastAsia="Times New Roman" w:cstheme="minorHAnsi"/>
          <w:color w:val="140F0F"/>
          <w:sz w:val="20"/>
          <w:szCs w:val="20"/>
          <w:lang w:val="en-GB" w:eastAsia="en-GB"/>
        </w:rPr>
        <w:t xml:space="preserve"> </w:t>
      </w:r>
      <w:r w:rsidRPr="00430267">
        <w:rPr>
          <w:rFonts w:eastAsia="Times New Roman" w:cstheme="minorHAnsi"/>
          <w:color w:val="140F0F"/>
          <w:sz w:val="20"/>
          <w:szCs w:val="20"/>
          <w:lang w:val="en-GB" w:eastAsia="en-GB"/>
        </w:rPr>
        <w:t>these terms and conditions for future reference.</w:t>
      </w:r>
    </w:p>
    <w:p w14:paraId="7446D3FA" w14:textId="5281DE9B"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22.2</w:t>
      </w:r>
    </w:p>
    <w:p w14:paraId="2A0C2FD1" w14:textId="5AE093A5"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These terms and conditions are available in the English language only.</w:t>
      </w:r>
    </w:p>
    <w:p w14:paraId="6BE4E35B" w14:textId="4CF4482E"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22.4</w:t>
      </w:r>
    </w:p>
    <w:p w14:paraId="46F2FA91"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 website of the European Union's online dispute resolution platform is available at http://ec.europa.eu/odr.</w:t>
      </w:r>
    </w:p>
    <w:p w14:paraId="728364B7"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The online dispute resolution platform may be used for resolving disputes.</w:t>
      </w:r>
    </w:p>
    <w:p w14:paraId="1A7F970E" w14:textId="25B28710"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lastRenderedPageBreak/>
        <w:t> 22.5</w:t>
      </w:r>
    </w:p>
    <w:p w14:paraId="16227762" w14:textId="56AC80C0" w:rsidR="009A2889" w:rsidRPr="00430267" w:rsidRDefault="009A2889" w:rsidP="003276C7">
      <w:pPr>
        <w:jc w:val="both"/>
        <w:rPr>
          <w:rFonts w:eastAsia="Times New Roman" w:cstheme="minorHAnsi"/>
          <w:i/>
          <w:iCs/>
          <w:color w:val="140F0F"/>
          <w:sz w:val="20"/>
          <w:szCs w:val="20"/>
          <w:lang w:val="en-GB" w:eastAsia="en-GB"/>
        </w:rPr>
      </w:pPr>
      <w:r w:rsidRPr="00430267">
        <w:rPr>
          <w:rFonts w:eastAsia="Times New Roman" w:cstheme="minorHAnsi"/>
          <w:color w:val="140F0F"/>
          <w:sz w:val="20"/>
          <w:szCs w:val="20"/>
          <w:lang w:val="en-GB" w:eastAsia="en-GB"/>
        </w:rPr>
        <w:t>The name of the alternative dispute resolution entity that we use for dispute resolution is </w:t>
      </w:r>
      <w:r w:rsidR="00750A1A" w:rsidRPr="00750A1A">
        <w:rPr>
          <w:rFonts w:eastAsia="Times New Roman" w:cstheme="minorHAnsi"/>
          <w:i/>
          <w:iCs/>
          <w:color w:val="140F0F"/>
          <w:sz w:val="20"/>
          <w:szCs w:val="20"/>
          <w:lang w:val="en-GB" w:eastAsia="en-GB"/>
        </w:rPr>
        <w:t>Beanie Babes Crochet</w:t>
      </w:r>
      <w:r w:rsidR="00750A1A">
        <w:rPr>
          <w:rFonts w:eastAsia="Times New Roman" w:cstheme="minorHAnsi"/>
          <w:color w:val="140F0F"/>
          <w:sz w:val="20"/>
          <w:szCs w:val="20"/>
          <w:lang w:val="en-GB" w:eastAsia="en-GB"/>
        </w:rPr>
        <w:t xml:space="preserve"> at https://www.beaniebabescrochet.com</w:t>
      </w:r>
    </w:p>
    <w:p w14:paraId="1F85839D"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 </w:t>
      </w:r>
    </w:p>
    <w:p w14:paraId="6016E54A"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23.</w:t>
      </w:r>
    </w:p>
    <w:p w14:paraId="38C6F6DD" w14:textId="2DB9AF74" w:rsidR="009A2889" w:rsidRDefault="009A2889" w:rsidP="003276C7">
      <w:pPr>
        <w:jc w:val="both"/>
        <w:rPr>
          <w:rFonts w:eastAsia="Times New Roman" w:cstheme="minorHAnsi"/>
          <w:color w:val="140F0F"/>
          <w:sz w:val="20"/>
          <w:szCs w:val="20"/>
          <w:lang w:val="en-GB" w:eastAsia="en-GB"/>
        </w:rPr>
      </w:pPr>
      <w:r w:rsidRPr="005650F7">
        <w:rPr>
          <w:rFonts w:eastAsia="Times New Roman" w:cstheme="minorHAnsi"/>
          <w:color w:val="140F0F"/>
          <w:sz w:val="20"/>
          <w:szCs w:val="20"/>
          <w:lang w:val="en-GB" w:eastAsia="en-GB"/>
        </w:rPr>
        <w:t>Our detail</w:t>
      </w:r>
      <w:r w:rsidR="005650F7" w:rsidRPr="005650F7">
        <w:rPr>
          <w:rFonts w:eastAsia="Times New Roman" w:cstheme="minorHAnsi"/>
          <w:color w:val="140F0F"/>
          <w:sz w:val="20"/>
          <w:szCs w:val="20"/>
          <w:lang w:val="en-GB" w:eastAsia="en-GB"/>
        </w:rPr>
        <w:t>s</w:t>
      </w:r>
      <w:r w:rsidR="000B5AC7">
        <w:rPr>
          <w:rFonts w:eastAsia="Times New Roman" w:cstheme="minorHAnsi"/>
          <w:color w:val="140F0F"/>
          <w:sz w:val="20"/>
          <w:szCs w:val="20"/>
          <w:lang w:val="en-GB" w:eastAsia="en-GB"/>
        </w:rPr>
        <w:t>:</w:t>
      </w:r>
    </w:p>
    <w:p w14:paraId="478CC0E5" w14:textId="77777777" w:rsidR="000B5AC7" w:rsidRPr="005650F7" w:rsidRDefault="000B5AC7" w:rsidP="003276C7">
      <w:pPr>
        <w:jc w:val="both"/>
        <w:rPr>
          <w:rFonts w:eastAsia="Times New Roman" w:cstheme="minorHAnsi"/>
          <w:color w:val="140F0F"/>
          <w:sz w:val="20"/>
          <w:szCs w:val="20"/>
          <w:lang w:val="en-GB" w:eastAsia="en-GB"/>
        </w:rPr>
      </w:pPr>
    </w:p>
    <w:p w14:paraId="16173F0B" w14:textId="7DD0DD2A" w:rsidR="005650F7" w:rsidRDefault="005650F7" w:rsidP="003276C7">
      <w:pPr>
        <w:jc w:val="both"/>
        <w:rPr>
          <w:rFonts w:eastAsia="Times New Roman" w:cstheme="minorHAnsi"/>
          <w:color w:val="140F0F"/>
          <w:sz w:val="20"/>
          <w:szCs w:val="20"/>
          <w:lang w:val="en-GB" w:eastAsia="en-GB"/>
        </w:rPr>
      </w:pPr>
      <w:r w:rsidRPr="005650F7">
        <w:rPr>
          <w:rFonts w:eastAsia="Times New Roman" w:cstheme="minorHAnsi"/>
          <w:color w:val="140F0F"/>
          <w:sz w:val="20"/>
          <w:szCs w:val="20"/>
          <w:lang w:val="en-GB" w:eastAsia="en-GB"/>
        </w:rPr>
        <w:t>Beanie Babes Crochet</w:t>
      </w:r>
    </w:p>
    <w:p w14:paraId="50C19B81" w14:textId="77777777" w:rsidR="000B5AC7" w:rsidRPr="005650F7" w:rsidRDefault="000B5AC7" w:rsidP="003276C7">
      <w:pPr>
        <w:jc w:val="both"/>
        <w:rPr>
          <w:rFonts w:eastAsia="Times New Roman" w:cstheme="minorHAnsi"/>
          <w:color w:val="140F0F"/>
          <w:sz w:val="20"/>
          <w:szCs w:val="20"/>
          <w:lang w:val="en-GB" w:eastAsia="en-GB"/>
        </w:rPr>
      </w:pPr>
    </w:p>
    <w:p w14:paraId="43F960B0" w14:textId="77777777" w:rsidR="009A2889" w:rsidRPr="005650F7" w:rsidRDefault="009A2889" w:rsidP="003276C7">
      <w:pPr>
        <w:jc w:val="both"/>
        <w:rPr>
          <w:rFonts w:eastAsia="Times New Roman" w:cstheme="minorHAnsi"/>
          <w:color w:val="140F0F"/>
          <w:sz w:val="20"/>
          <w:szCs w:val="20"/>
          <w:lang w:val="en-GB" w:eastAsia="en-GB"/>
        </w:rPr>
      </w:pPr>
      <w:r w:rsidRPr="005650F7">
        <w:rPr>
          <w:rFonts w:eastAsia="Times New Roman" w:cstheme="minorHAnsi"/>
          <w:color w:val="140F0F"/>
          <w:sz w:val="20"/>
          <w:szCs w:val="20"/>
          <w:lang w:val="en-GB" w:eastAsia="en-GB"/>
        </w:rPr>
        <w:t>23.1</w:t>
      </w:r>
    </w:p>
    <w:p w14:paraId="50FF2910" w14:textId="77777777" w:rsidR="009A2889" w:rsidRPr="005650F7" w:rsidRDefault="009A2889" w:rsidP="003276C7">
      <w:pPr>
        <w:jc w:val="both"/>
        <w:rPr>
          <w:rFonts w:eastAsia="Times New Roman" w:cstheme="minorHAnsi"/>
          <w:color w:val="140F0F"/>
          <w:sz w:val="20"/>
          <w:szCs w:val="20"/>
          <w:lang w:val="en-GB" w:eastAsia="en-GB"/>
        </w:rPr>
      </w:pPr>
      <w:r w:rsidRPr="005650F7">
        <w:rPr>
          <w:rFonts w:eastAsia="Times New Roman" w:cstheme="minorHAnsi"/>
          <w:color w:val="140F0F"/>
          <w:sz w:val="20"/>
          <w:szCs w:val="20"/>
          <w:lang w:val="en-GB" w:eastAsia="en-GB"/>
        </w:rPr>
        <w:t>This website is owned and operated by </w:t>
      </w:r>
    </w:p>
    <w:p w14:paraId="0FA2B2AC" w14:textId="77777777" w:rsidR="005650F7" w:rsidRDefault="005650F7" w:rsidP="003276C7">
      <w:pPr>
        <w:jc w:val="both"/>
        <w:rPr>
          <w:rFonts w:eastAsia="Times New Roman" w:cstheme="minorHAnsi"/>
          <w:color w:val="140F0F"/>
          <w:sz w:val="20"/>
          <w:szCs w:val="20"/>
          <w:lang w:val="en-GB" w:eastAsia="en-GB"/>
        </w:rPr>
      </w:pPr>
    </w:p>
    <w:p w14:paraId="308FA755" w14:textId="77777777" w:rsidR="005650F7" w:rsidRDefault="005650F7" w:rsidP="003276C7">
      <w:pPr>
        <w:jc w:val="both"/>
        <w:rPr>
          <w:rFonts w:eastAsia="Times New Roman" w:cstheme="minorHAnsi"/>
          <w:color w:val="140F0F"/>
          <w:sz w:val="20"/>
          <w:szCs w:val="20"/>
          <w:lang w:val="en-GB" w:eastAsia="en-GB"/>
        </w:rPr>
      </w:pPr>
      <w:r>
        <w:rPr>
          <w:rFonts w:eastAsia="Times New Roman" w:cstheme="minorHAnsi"/>
          <w:color w:val="140F0F"/>
          <w:sz w:val="20"/>
          <w:szCs w:val="20"/>
          <w:lang w:val="en-GB" w:eastAsia="en-GB"/>
        </w:rPr>
        <w:t>Jacquie Russell</w:t>
      </w:r>
    </w:p>
    <w:p w14:paraId="0E47B547" w14:textId="232A807B" w:rsidR="005650F7" w:rsidRPr="005650F7" w:rsidRDefault="005650F7" w:rsidP="003276C7">
      <w:pPr>
        <w:jc w:val="both"/>
        <w:rPr>
          <w:rFonts w:eastAsia="Times New Roman" w:cstheme="minorHAnsi"/>
          <w:color w:val="140F0F"/>
          <w:sz w:val="20"/>
          <w:szCs w:val="20"/>
          <w:lang w:val="en-GB" w:eastAsia="en-GB"/>
        </w:rPr>
      </w:pPr>
      <w:r w:rsidRPr="005650F7">
        <w:rPr>
          <w:rFonts w:eastAsia="Times New Roman" w:cstheme="minorHAnsi"/>
          <w:color w:val="140F0F"/>
          <w:sz w:val="20"/>
          <w:szCs w:val="20"/>
          <w:lang w:val="en-GB" w:eastAsia="en-GB"/>
        </w:rPr>
        <w:t>Beanie Babes Crochet</w:t>
      </w:r>
    </w:p>
    <w:p w14:paraId="42BD16D1"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w:t>
      </w:r>
    </w:p>
    <w:p w14:paraId="35DF8321" w14:textId="7BC0001F" w:rsidR="009A2889" w:rsidRPr="00430267" w:rsidRDefault="009A2889" w:rsidP="003276C7">
      <w:pPr>
        <w:jc w:val="both"/>
        <w:rPr>
          <w:rFonts w:eastAsia="Times New Roman" w:cstheme="minorHAnsi"/>
          <w:color w:val="140F0F"/>
          <w:sz w:val="20"/>
          <w:szCs w:val="20"/>
          <w:lang w:val="en-GB" w:eastAsia="en-GB"/>
        </w:rPr>
      </w:pPr>
    </w:p>
    <w:p w14:paraId="1DB8C1B4"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23.3</w:t>
      </w:r>
    </w:p>
    <w:p w14:paraId="53EBE4C4" w14:textId="7943DB57" w:rsidR="009A2889"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Our principal place of business is at</w:t>
      </w:r>
      <w:r w:rsidR="000B5AC7">
        <w:rPr>
          <w:rFonts w:eastAsia="Times New Roman" w:cstheme="minorHAnsi"/>
          <w:color w:val="140F0F"/>
          <w:sz w:val="20"/>
          <w:szCs w:val="20"/>
          <w:lang w:val="en-GB" w:eastAsia="en-GB"/>
        </w:rPr>
        <w:t>:</w:t>
      </w:r>
    </w:p>
    <w:p w14:paraId="3B4287E0" w14:textId="77777777" w:rsidR="000B5AC7" w:rsidRPr="00430267" w:rsidRDefault="000B5AC7" w:rsidP="003276C7">
      <w:pPr>
        <w:jc w:val="both"/>
        <w:rPr>
          <w:rFonts w:eastAsia="Times New Roman" w:cstheme="minorHAnsi"/>
          <w:color w:val="140F0F"/>
          <w:sz w:val="20"/>
          <w:szCs w:val="20"/>
          <w:lang w:val="en-GB" w:eastAsia="en-GB"/>
        </w:rPr>
      </w:pPr>
    </w:p>
    <w:p w14:paraId="732C4095" w14:textId="03B6802E" w:rsidR="005650F7" w:rsidRDefault="005650F7" w:rsidP="003276C7">
      <w:pPr>
        <w:jc w:val="both"/>
        <w:rPr>
          <w:rFonts w:eastAsia="Times New Roman" w:cstheme="minorHAnsi"/>
          <w:i/>
          <w:iCs/>
          <w:color w:val="140F0F"/>
          <w:sz w:val="20"/>
          <w:szCs w:val="20"/>
          <w:lang w:val="en-GB" w:eastAsia="en-GB"/>
        </w:rPr>
      </w:pPr>
      <w:r>
        <w:rPr>
          <w:rFonts w:eastAsia="Times New Roman" w:cstheme="minorHAnsi"/>
          <w:i/>
          <w:iCs/>
          <w:color w:val="140F0F"/>
          <w:sz w:val="20"/>
          <w:szCs w:val="20"/>
          <w:lang w:val="en-GB" w:eastAsia="en-GB"/>
        </w:rPr>
        <w:t>Beanie Babes Crochet</w:t>
      </w:r>
    </w:p>
    <w:p w14:paraId="04A2568E" w14:textId="3268A26F" w:rsidR="005650F7" w:rsidRPr="005650F7" w:rsidRDefault="005650F7" w:rsidP="003276C7">
      <w:pPr>
        <w:jc w:val="both"/>
        <w:rPr>
          <w:rFonts w:eastAsia="Times New Roman" w:cstheme="minorHAnsi"/>
          <w:color w:val="140F0F"/>
          <w:sz w:val="20"/>
          <w:szCs w:val="20"/>
          <w:lang w:val="en-GB" w:eastAsia="en-GB"/>
        </w:rPr>
      </w:pPr>
      <w:r w:rsidRPr="005650F7">
        <w:rPr>
          <w:rFonts w:eastAsia="Times New Roman" w:cstheme="minorHAnsi"/>
          <w:color w:val="140F0F"/>
          <w:sz w:val="20"/>
          <w:szCs w:val="20"/>
          <w:lang w:val="en-GB" w:eastAsia="en-GB"/>
        </w:rPr>
        <w:t xml:space="preserve">Unit 36841 </w:t>
      </w:r>
    </w:p>
    <w:p w14:paraId="62DF2D4C" w14:textId="77777777" w:rsidR="005650F7" w:rsidRPr="005650F7" w:rsidRDefault="005650F7" w:rsidP="003276C7">
      <w:pPr>
        <w:jc w:val="both"/>
        <w:rPr>
          <w:rFonts w:eastAsia="Times New Roman" w:cstheme="minorHAnsi"/>
          <w:color w:val="140F0F"/>
          <w:sz w:val="20"/>
          <w:szCs w:val="20"/>
          <w:lang w:val="en-GB" w:eastAsia="en-GB"/>
        </w:rPr>
      </w:pPr>
      <w:r w:rsidRPr="005650F7">
        <w:rPr>
          <w:rFonts w:eastAsia="Times New Roman" w:cstheme="minorHAnsi"/>
          <w:color w:val="140F0F"/>
          <w:sz w:val="20"/>
          <w:szCs w:val="20"/>
          <w:lang w:val="en-GB" w:eastAsia="en-GB"/>
        </w:rPr>
        <w:t>PO Box 6945</w:t>
      </w:r>
    </w:p>
    <w:p w14:paraId="26D9A0CA" w14:textId="77777777" w:rsidR="005650F7" w:rsidRPr="005650F7" w:rsidRDefault="005650F7" w:rsidP="003276C7">
      <w:pPr>
        <w:jc w:val="both"/>
        <w:rPr>
          <w:rFonts w:eastAsia="Times New Roman" w:cstheme="minorHAnsi"/>
          <w:color w:val="140F0F"/>
          <w:sz w:val="20"/>
          <w:szCs w:val="20"/>
          <w:lang w:val="en-GB" w:eastAsia="en-GB"/>
        </w:rPr>
      </w:pPr>
      <w:r w:rsidRPr="005650F7">
        <w:rPr>
          <w:rFonts w:eastAsia="Times New Roman" w:cstheme="minorHAnsi"/>
          <w:color w:val="140F0F"/>
          <w:sz w:val="20"/>
          <w:szCs w:val="20"/>
          <w:lang w:val="en-GB" w:eastAsia="en-GB"/>
        </w:rPr>
        <w:t>London W1A 6US</w:t>
      </w:r>
    </w:p>
    <w:p w14:paraId="2350CF1F" w14:textId="77777777" w:rsidR="000B5AC7" w:rsidRDefault="000B5AC7" w:rsidP="003276C7">
      <w:pPr>
        <w:jc w:val="both"/>
        <w:rPr>
          <w:rFonts w:eastAsia="Times New Roman" w:cstheme="minorHAnsi"/>
          <w:i/>
          <w:iCs/>
          <w:color w:val="AAAAAA"/>
          <w:sz w:val="20"/>
          <w:szCs w:val="20"/>
          <w:lang w:val="en-GB" w:eastAsia="en-GB"/>
        </w:rPr>
      </w:pPr>
    </w:p>
    <w:p w14:paraId="485A7469" w14:textId="6E26909B" w:rsidR="009A2889" w:rsidRPr="000B5AC7" w:rsidRDefault="000B5AC7" w:rsidP="003276C7">
      <w:pPr>
        <w:jc w:val="both"/>
        <w:rPr>
          <w:rFonts w:eastAsia="Times New Roman" w:cstheme="minorHAnsi"/>
          <w:sz w:val="20"/>
          <w:szCs w:val="20"/>
          <w:lang w:val="en-GB" w:eastAsia="en-GB"/>
        </w:rPr>
      </w:pPr>
      <w:r w:rsidRPr="000B5AC7">
        <w:rPr>
          <w:rFonts w:eastAsia="Times New Roman" w:cstheme="minorHAnsi"/>
          <w:sz w:val="20"/>
          <w:szCs w:val="20"/>
          <w:lang w:val="en-GB" w:eastAsia="en-GB"/>
        </w:rPr>
        <w:t>C</w:t>
      </w:r>
      <w:r w:rsidR="009A2889" w:rsidRPr="000B5AC7">
        <w:rPr>
          <w:rFonts w:eastAsia="Times New Roman" w:cstheme="minorHAnsi"/>
          <w:sz w:val="20"/>
          <w:szCs w:val="20"/>
          <w:lang w:val="en-GB" w:eastAsia="en-GB"/>
        </w:rPr>
        <w:t>ontact information</w:t>
      </w:r>
    </w:p>
    <w:p w14:paraId="5130B2F1"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23.4</w:t>
      </w:r>
    </w:p>
    <w:p w14:paraId="544D9660" w14:textId="77777777" w:rsidR="009A2889" w:rsidRPr="00430267" w:rsidRDefault="009A2889" w:rsidP="003276C7">
      <w:pPr>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You can contact us:</w:t>
      </w:r>
    </w:p>
    <w:p w14:paraId="3F8EBE03" w14:textId="77777777" w:rsidR="009A2889" w:rsidRPr="00430267" w:rsidRDefault="009A2889" w:rsidP="003276C7">
      <w:pPr>
        <w:numPr>
          <w:ilvl w:val="0"/>
          <w:numId w:val="36"/>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by post, to </w:t>
      </w:r>
    </w:p>
    <w:p w14:paraId="726174BE" w14:textId="0FD194AF" w:rsidR="009A2889" w:rsidRPr="00430267" w:rsidRDefault="009A2889" w:rsidP="003276C7">
      <w:p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the postal address given above;</w:t>
      </w:r>
    </w:p>
    <w:p w14:paraId="6EFF6355" w14:textId="518FD201" w:rsidR="009A2889" w:rsidRPr="00430267" w:rsidRDefault="009A2889" w:rsidP="003276C7">
      <w:pPr>
        <w:numPr>
          <w:ilvl w:val="0"/>
          <w:numId w:val="36"/>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using our website contact form;</w:t>
      </w:r>
    </w:p>
    <w:p w14:paraId="2D7B6FC7" w14:textId="5F4BA903" w:rsidR="009A2889" w:rsidRPr="00430267" w:rsidRDefault="009A2889" w:rsidP="003276C7">
      <w:pPr>
        <w:numPr>
          <w:ilvl w:val="0"/>
          <w:numId w:val="36"/>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by telephone, on the contact number published on our website; or</w:t>
      </w:r>
    </w:p>
    <w:p w14:paraId="7428ED5A" w14:textId="4E5DA89F" w:rsidR="009A2889" w:rsidRPr="00430267" w:rsidRDefault="009A2889" w:rsidP="003276C7">
      <w:pPr>
        <w:numPr>
          <w:ilvl w:val="0"/>
          <w:numId w:val="36"/>
        </w:num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by email, using the email address published on our website</w:t>
      </w:r>
    </w:p>
    <w:p w14:paraId="61268FE7" w14:textId="77777777" w:rsidR="009A2889" w:rsidRPr="00430267" w:rsidRDefault="009A2889" w:rsidP="003276C7">
      <w:pPr>
        <w:spacing w:before="100" w:beforeAutospacing="1" w:after="100" w:afterAutospacing="1"/>
        <w:ind w:left="1215"/>
        <w:jc w:val="both"/>
        <w:rPr>
          <w:rFonts w:eastAsia="Times New Roman" w:cstheme="minorHAnsi"/>
          <w:color w:val="140F0F"/>
          <w:sz w:val="20"/>
          <w:szCs w:val="20"/>
          <w:lang w:val="en-GB" w:eastAsia="en-GB"/>
        </w:rPr>
      </w:pPr>
      <w:r w:rsidRPr="00430267">
        <w:rPr>
          <w:rFonts w:eastAsia="Times New Roman" w:cstheme="minorHAnsi"/>
          <w:color w:val="140F0F"/>
          <w:sz w:val="20"/>
          <w:szCs w:val="20"/>
          <w:lang w:val="en-GB" w:eastAsia="en-GB"/>
        </w:rPr>
        <w:t>.</w:t>
      </w:r>
    </w:p>
    <w:p w14:paraId="1F6B74A6" w14:textId="02636C2D" w:rsidR="009A2889" w:rsidRPr="00430267" w:rsidRDefault="009A2889" w:rsidP="003276C7">
      <w:pPr>
        <w:jc w:val="both"/>
        <w:rPr>
          <w:rFonts w:eastAsia="Times New Roman" w:cstheme="minorHAnsi"/>
          <w:color w:val="140F0F"/>
          <w:sz w:val="20"/>
          <w:szCs w:val="20"/>
          <w:lang w:val="en-GB" w:eastAsia="en-GB"/>
        </w:rPr>
      </w:pPr>
    </w:p>
    <w:p w14:paraId="422D749F" w14:textId="77777777" w:rsidR="00977EC6" w:rsidRPr="00977EC6" w:rsidRDefault="00977EC6" w:rsidP="003276C7">
      <w:pPr>
        <w:jc w:val="both"/>
        <w:rPr>
          <w:rFonts w:eastAsia="Times New Roman" w:cstheme="minorHAnsi"/>
          <w:color w:val="140F0F"/>
          <w:sz w:val="16"/>
          <w:szCs w:val="16"/>
          <w:lang w:val="en-GB" w:eastAsia="en-GB"/>
        </w:rPr>
      </w:pPr>
      <w:r w:rsidRPr="00977EC6">
        <w:rPr>
          <w:rFonts w:eastAsia="Times New Roman" w:cstheme="minorHAnsi"/>
          <w:color w:val="140F0F"/>
          <w:sz w:val="16"/>
          <w:szCs w:val="16"/>
          <w:lang w:val="en-GB" w:eastAsia="en-GB"/>
        </w:rPr>
        <w:t>This document was created using a template from Docular (</w:t>
      </w:r>
      <w:hyperlink r:id="rId8" w:history="1">
        <w:r w:rsidRPr="00977EC6">
          <w:rPr>
            <w:rStyle w:val="Hyperlink"/>
            <w:rFonts w:eastAsia="Times New Roman" w:cstheme="minorHAnsi"/>
            <w:sz w:val="16"/>
            <w:szCs w:val="16"/>
            <w:lang w:val="en-GB" w:eastAsia="en-GB"/>
          </w:rPr>
          <w:t>https://docular.net</w:t>
        </w:r>
      </w:hyperlink>
      <w:r w:rsidRPr="00977EC6">
        <w:rPr>
          <w:rFonts w:eastAsia="Times New Roman" w:cstheme="minorHAnsi"/>
          <w:color w:val="140F0F"/>
          <w:sz w:val="16"/>
          <w:szCs w:val="16"/>
          <w:lang w:val="en-GB" w:eastAsia="en-GB"/>
        </w:rPr>
        <w:t>).</w:t>
      </w:r>
    </w:p>
    <w:p w14:paraId="0FFE1CF3" w14:textId="77777777" w:rsidR="009A2889" w:rsidRPr="00430267" w:rsidRDefault="009A2889" w:rsidP="003276C7">
      <w:pPr>
        <w:jc w:val="both"/>
        <w:rPr>
          <w:rFonts w:cstheme="minorHAnsi"/>
          <w:sz w:val="20"/>
          <w:szCs w:val="20"/>
        </w:rPr>
      </w:pPr>
    </w:p>
    <w:sectPr w:rsidR="009A2889" w:rsidRPr="00430267" w:rsidSect="00B308BD">
      <w:pgSz w:w="12240" w:h="15840"/>
      <w:pgMar w:top="426" w:right="616"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3D38C3"/>
    <w:multiLevelType w:val="multilevel"/>
    <w:tmpl w:val="83721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DB6D87"/>
    <w:multiLevelType w:val="multilevel"/>
    <w:tmpl w:val="4EC8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E755B7"/>
    <w:multiLevelType w:val="multilevel"/>
    <w:tmpl w:val="2CB46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7933EE"/>
    <w:multiLevelType w:val="multilevel"/>
    <w:tmpl w:val="D58C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2960BD"/>
    <w:multiLevelType w:val="multilevel"/>
    <w:tmpl w:val="E134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611533"/>
    <w:multiLevelType w:val="multilevel"/>
    <w:tmpl w:val="08FC2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EE0459"/>
    <w:multiLevelType w:val="multilevel"/>
    <w:tmpl w:val="EBF6B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767D50"/>
    <w:multiLevelType w:val="multilevel"/>
    <w:tmpl w:val="59686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A413C6"/>
    <w:multiLevelType w:val="multilevel"/>
    <w:tmpl w:val="876E1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59F7749"/>
    <w:multiLevelType w:val="multilevel"/>
    <w:tmpl w:val="DD2C6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F270BC"/>
    <w:multiLevelType w:val="multilevel"/>
    <w:tmpl w:val="6C8E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BD571C"/>
    <w:multiLevelType w:val="multilevel"/>
    <w:tmpl w:val="2D4C2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584B39"/>
    <w:multiLevelType w:val="multilevel"/>
    <w:tmpl w:val="1BEA5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F148E9"/>
    <w:multiLevelType w:val="multilevel"/>
    <w:tmpl w:val="920C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51431B"/>
    <w:multiLevelType w:val="multilevel"/>
    <w:tmpl w:val="359E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56430929">
    <w:abstractNumId w:val="29"/>
  </w:num>
  <w:num w:numId="2" w16cid:durableId="765881900">
    <w:abstractNumId w:val="14"/>
  </w:num>
  <w:num w:numId="3" w16cid:durableId="269094816">
    <w:abstractNumId w:val="10"/>
  </w:num>
  <w:num w:numId="4" w16cid:durableId="1677149055">
    <w:abstractNumId w:val="33"/>
  </w:num>
  <w:num w:numId="5" w16cid:durableId="1661033590">
    <w:abstractNumId w:val="16"/>
  </w:num>
  <w:num w:numId="6" w16cid:durableId="935597082">
    <w:abstractNumId w:val="25"/>
  </w:num>
  <w:num w:numId="7" w16cid:durableId="328991594">
    <w:abstractNumId w:val="27"/>
  </w:num>
  <w:num w:numId="8" w16cid:durableId="1864632184">
    <w:abstractNumId w:val="9"/>
  </w:num>
  <w:num w:numId="9" w16cid:durableId="892081738">
    <w:abstractNumId w:val="7"/>
  </w:num>
  <w:num w:numId="10" w16cid:durableId="294334893">
    <w:abstractNumId w:val="6"/>
  </w:num>
  <w:num w:numId="11" w16cid:durableId="979455632">
    <w:abstractNumId w:val="5"/>
  </w:num>
  <w:num w:numId="12" w16cid:durableId="1051343174">
    <w:abstractNumId w:val="4"/>
  </w:num>
  <w:num w:numId="13" w16cid:durableId="1070612095">
    <w:abstractNumId w:val="8"/>
  </w:num>
  <w:num w:numId="14" w16cid:durableId="359168777">
    <w:abstractNumId w:val="3"/>
  </w:num>
  <w:num w:numId="15" w16cid:durableId="541402942">
    <w:abstractNumId w:val="2"/>
  </w:num>
  <w:num w:numId="16" w16cid:durableId="1831093142">
    <w:abstractNumId w:val="1"/>
  </w:num>
  <w:num w:numId="17" w16cid:durableId="1111707747">
    <w:abstractNumId w:val="0"/>
  </w:num>
  <w:num w:numId="18" w16cid:durableId="2100252028">
    <w:abstractNumId w:val="22"/>
  </w:num>
  <w:num w:numId="19" w16cid:durableId="1495149677">
    <w:abstractNumId w:val="24"/>
  </w:num>
  <w:num w:numId="20" w16cid:durableId="1535536551">
    <w:abstractNumId w:val="30"/>
  </w:num>
  <w:num w:numId="21" w16cid:durableId="867184542">
    <w:abstractNumId w:val="26"/>
  </w:num>
  <w:num w:numId="22" w16cid:durableId="2101363989">
    <w:abstractNumId w:val="12"/>
  </w:num>
  <w:num w:numId="23" w16cid:durableId="1802651162">
    <w:abstractNumId w:val="37"/>
  </w:num>
  <w:num w:numId="24" w16cid:durableId="850800806">
    <w:abstractNumId w:val="35"/>
  </w:num>
  <w:num w:numId="25" w16cid:durableId="1915622393">
    <w:abstractNumId w:val="20"/>
  </w:num>
  <w:num w:numId="26" w16cid:durableId="1262491970">
    <w:abstractNumId w:val="34"/>
  </w:num>
  <w:num w:numId="27" w16cid:durableId="881290054">
    <w:abstractNumId w:val="23"/>
  </w:num>
  <w:num w:numId="28" w16cid:durableId="774903393">
    <w:abstractNumId w:val="19"/>
  </w:num>
  <w:num w:numId="29" w16cid:durableId="160394676">
    <w:abstractNumId w:val="17"/>
  </w:num>
  <w:num w:numId="30" w16cid:durableId="33964911">
    <w:abstractNumId w:val="21"/>
  </w:num>
  <w:num w:numId="31" w16cid:durableId="1813523049">
    <w:abstractNumId w:val="11"/>
  </w:num>
  <w:num w:numId="32" w16cid:durableId="665279225">
    <w:abstractNumId w:val="28"/>
  </w:num>
  <w:num w:numId="33" w16cid:durableId="828903109">
    <w:abstractNumId w:val="15"/>
  </w:num>
  <w:num w:numId="34" w16cid:durableId="272254281">
    <w:abstractNumId w:val="13"/>
  </w:num>
  <w:num w:numId="35" w16cid:durableId="758256090">
    <w:abstractNumId w:val="32"/>
  </w:num>
  <w:num w:numId="36" w16cid:durableId="1913005455">
    <w:abstractNumId w:val="18"/>
  </w:num>
  <w:num w:numId="37" w16cid:durableId="1451319289">
    <w:abstractNumId w:val="31"/>
  </w:num>
  <w:num w:numId="38" w16cid:durableId="171619799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89"/>
    <w:rsid w:val="000B5AC7"/>
    <w:rsid w:val="000C4A0A"/>
    <w:rsid w:val="0028599C"/>
    <w:rsid w:val="003229DE"/>
    <w:rsid w:val="00323E52"/>
    <w:rsid w:val="003276C7"/>
    <w:rsid w:val="003B4D58"/>
    <w:rsid w:val="00430267"/>
    <w:rsid w:val="00497F0E"/>
    <w:rsid w:val="005650F7"/>
    <w:rsid w:val="00645252"/>
    <w:rsid w:val="006C2473"/>
    <w:rsid w:val="006D3D74"/>
    <w:rsid w:val="00750A1A"/>
    <w:rsid w:val="007E6869"/>
    <w:rsid w:val="0083569A"/>
    <w:rsid w:val="00977EC6"/>
    <w:rsid w:val="009A2889"/>
    <w:rsid w:val="009A40E2"/>
    <w:rsid w:val="00A9204E"/>
    <w:rsid w:val="00AB5710"/>
    <w:rsid w:val="00B308BD"/>
    <w:rsid w:val="00C7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AC7D"/>
  <w15:chartTrackingRefBased/>
  <w15:docId w15:val="{80C85BFF-B4B7-452E-8DAC-91EE1081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editabletitle">
    <w:name w:val="editabletitle"/>
    <w:basedOn w:val="DefaultParagraphFont"/>
    <w:rsid w:val="009A2889"/>
  </w:style>
  <w:style w:type="character" w:customStyle="1" w:styleId="alternativeor">
    <w:name w:val="alternativeor"/>
    <w:basedOn w:val="DefaultParagraphFont"/>
    <w:rsid w:val="009A2889"/>
  </w:style>
  <w:style w:type="paragraph" w:customStyle="1" w:styleId="active">
    <w:name w:val="active"/>
    <w:basedOn w:val="Normal"/>
    <w:rsid w:val="009A2889"/>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lert-message">
    <w:name w:val="alert-message"/>
    <w:basedOn w:val="DefaultParagraphFont"/>
    <w:rsid w:val="009A2889"/>
  </w:style>
  <w:style w:type="character" w:styleId="UnresolvedMention">
    <w:name w:val="Unresolved Mention"/>
    <w:basedOn w:val="DefaultParagraphFont"/>
    <w:uiPriority w:val="99"/>
    <w:semiHidden/>
    <w:unhideWhenUsed/>
    <w:rsid w:val="00AB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27994">
      <w:bodyDiv w:val="1"/>
      <w:marLeft w:val="0"/>
      <w:marRight w:val="0"/>
      <w:marTop w:val="0"/>
      <w:marBottom w:val="0"/>
      <w:divBdr>
        <w:top w:val="none" w:sz="0" w:space="0" w:color="auto"/>
        <w:left w:val="none" w:sz="0" w:space="0" w:color="auto"/>
        <w:bottom w:val="none" w:sz="0" w:space="0" w:color="auto"/>
        <w:right w:val="none" w:sz="0" w:space="0" w:color="auto"/>
      </w:divBdr>
      <w:divsChild>
        <w:div w:id="1992170709">
          <w:marLeft w:val="0"/>
          <w:marRight w:val="0"/>
          <w:marTop w:val="300"/>
          <w:marBottom w:val="300"/>
          <w:divBdr>
            <w:top w:val="none" w:sz="0" w:space="0" w:color="auto"/>
            <w:left w:val="none" w:sz="0" w:space="0" w:color="auto"/>
            <w:bottom w:val="none" w:sz="0" w:space="0" w:color="auto"/>
            <w:right w:val="none" w:sz="0" w:space="0" w:color="auto"/>
          </w:divBdr>
          <w:divsChild>
            <w:div w:id="1846967922">
              <w:marLeft w:val="0"/>
              <w:marRight w:val="0"/>
              <w:marTop w:val="0"/>
              <w:marBottom w:val="0"/>
              <w:divBdr>
                <w:top w:val="none" w:sz="0" w:space="0" w:color="auto"/>
                <w:left w:val="none" w:sz="0" w:space="0" w:color="auto"/>
                <w:bottom w:val="none" w:sz="0" w:space="0" w:color="auto"/>
                <w:right w:val="none" w:sz="0" w:space="0" w:color="auto"/>
              </w:divBdr>
              <w:divsChild>
                <w:div w:id="2025553605">
                  <w:marLeft w:val="0"/>
                  <w:marRight w:val="0"/>
                  <w:marTop w:val="0"/>
                  <w:marBottom w:val="0"/>
                  <w:divBdr>
                    <w:top w:val="none" w:sz="0" w:space="0" w:color="auto"/>
                    <w:left w:val="none" w:sz="0" w:space="0" w:color="auto"/>
                    <w:bottom w:val="none" w:sz="0" w:space="0" w:color="auto"/>
                    <w:right w:val="none" w:sz="0" w:space="0" w:color="auto"/>
                  </w:divBdr>
                  <w:divsChild>
                    <w:div w:id="707530803">
                      <w:marLeft w:val="-225"/>
                      <w:marRight w:val="-225"/>
                      <w:marTop w:val="0"/>
                      <w:marBottom w:val="0"/>
                      <w:divBdr>
                        <w:top w:val="none" w:sz="0" w:space="0" w:color="auto"/>
                        <w:left w:val="none" w:sz="0" w:space="0" w:color="auto"/>
                        <w:bottom w:val="none" w:sz="0" w:space="0" w:color="auto"/>
                        <w:right w:val="none" w:sz="0" w:space="0" w:color="auto"/>
                      </w:divBdr>
                      <w:divsChild>
                        <w:div w:id="835459154">
                          <w:marLeft w:val="0"/>
                          <w:marRight w:val="0"/>
                          <w:marTop w:val="0"/>
                          <w:marBottom w:val="0"/>
                          <w:divBdr>
                            <w:top w:val="none" w:sz="0" w:space="0" w:color="auto"/>
                            <w:left w:val="none" w:sz="0" w:space="0" w:color="auto"/>
                            <w:bottom w:val="none" w:sz="0" w:space="0" w:color="auto"/>
                            <w:right w:val="none" w:sz="0" w:space="0" w:color="auto"/>
                          </w:divBdr>
                          <w:divsChild>
                            <w:div w:id="1670251651">
                              <w:marLeft w:val="0"/>
                              <w:marRight w:val="0"/>
                              <w:marTop w:val="0"/>
                              <w:marBottom w:val="0"/>
                              <w:divBdr>
                                <w:top w:val="none" w:sz="0" w:space="0" w:color="auto"/>
                                <w:left w:val="none" w:sz="0" w:space="0" w:color="auto"/>
                                <w:bottom w:val="none" w:sz="0" w:space="0" w:color="auto"/>
                                <w:right w:val="none" w:sz="0" w:space="0" w:color="auto"/>
                              </w:divBdr>
                              <w:divsChild>
                                <w:div w:id="1144391583">
                                  <w:marLeft w:val="0"/>
                                  <w:marRight w:val="0"/>
                                  <w:marTop w:val="0"/>
                                  <w:marBottom w:val="120"/>
                                  <w:divBdr>
                                    <w:top w:val="none" w:sz="0" w:space="0" w:color="auto"/>
                                    <w:left w:val="none" w:sz="0" w:space="0" w:color="auto"/>
                                    <w:bottom w:val="none" w:sz="0" w:space="0" w:color="auto"/>
                                    <w:right w:val="none" w:sz="0" w:space="0" w:color="auto"/>
                                  </w:divBdr>
                                  <w:divsChild>
                                    <w:div w:id="596444786">
                                      <w:marLeft w:val="0"/>
                                      <w:marRight w:val="0"/>
                                      <w:marTop w:val="0"/>
                                      <w:marBottom w:val="0"/>
                                      <w:divBdr>
                                        <w:top w:val="none" w:sz="0" w:space="0" w:color="auto"/>
                                        <w:left w:val="none" w:sz="0" w:space="0" w:color="auto"/>
                                        <w:bottom w:val="none" w:sz="0" w:space="0" w:color="auto"/>
                                        <w:right w:val="none" w:sz="0" w:space="0" w:color="auto"/>
                                      </w:divBdr>
                                      <w:divsChild>
                                        <w:div w:id="219483863">
                                          <w:marLeft w:val="0"/>
                                          <w:marRight w:val="0"/>
                                          <w:marTop w:val="0"/>
                                          <w:marBottom w:val="30"/>
                                          <w:divBdr>
                                            <w:top w:val="none" w:sz="0" w:space="0" w:color="auto"/>
                                            <w:left w:val="none" w:sz="0" w:space="0" w:color="auto"/>
                                            <w:bottom w:val="none" w:sz="0" w:space="0" w:color="auto"/>
                                            <w:right w:val="none" w:sz="0" w:space="0" w:color="auto"/>
                                          </w:divBdr>
                                          <w:divsChild>
                                            <w:div w:id="1606379384">
                                              <w:marLeft w:val="-30"/>
                                              <w:marRight w:val="-30"/>
                                              <w:marTop w:val="0"/>
                                              <w:marBottom w:val="75"/>
                                              <w:divBdr>
                                                <w:top w:val="none" w:sz="0" w:space="0" w:color="auto"/>
                                                <w:left w:val="none" w:sz="0" w:space="0" w:color="auto"/>
                                                <w:bottom w:val="none" w:sz="0" w:space="0" w:color="auto"/>
                                                <w:right w:val="none" w:sz="0" w:space="0" w:color="auto"/>
                                              </w:divBdr>
                                              <w:divsChild>
                                                <w:div w:id="930117215">
                                                  <w:marLeft w:val="0"/>
                                                  <w:marRight w:val="0"/>
                                                  <w:marTop w:val="0"/>
                                                  <w:marBottom w:val="0"/>
                                                  <w:divBdr>
                                                    <w:top w:val="none" w:sz="0" w:space="0" w:color="auto"/>
                                                    <w:left w:val="none" w:sz="0" w:space="0" w:color="auto"/>
                                                    <w:bottom w:val="none" w:sz="0" w:space="0" w:color="auto"/>
                                                    <w:right w:val="none" w:sz="0" w:space="0" w:color="auto"/>
                                                  </w:divBdr>
                                                </w:div>
                                                <w:div w:id="1113280687">
                                                  <w:marLeft w:val="600"/>
                                                  <w:marRight w:val="0"/>
                                                  <w:marTop w:val="0"/>
                                                  <w:marBottom w:val="150"/>
                                                  <w:divBdr>
                                                    <w:top w:val="none" w:sz="0" w:space="0" w:color="auto"/>
                                                    <w:left w:val="none" w:sz="0" w:space="0" w:color="auto"/>
                                                    <w:bottom w:val="none" w:sz="0" w:space="0" w:color="auto"/>
                                                    <w:right w:val="none" w:sz="0" w:space="0" w:color="auto"/>
                                                  </w:divBdr>
                                                </w:div>
                                              </w:divsChild>
                                            </w:div>
                                            <w:div w:id="2043433613">
                                              <w:marLeft w:val="0"/>
                                              <w:marRight w:val="0"/>
                                              <w:marTop w:val="0"/>
                                              <w:marBottom w:val="0"/>
                                              <w:divBdr>
                                                <w:top w:val="none" w:sz="0" w:space="0" w:color="auto"/>
                                                <w:left w:val="none" w:sz="0" w:space="0" w:color="auto"/>
                                                <w:bottom w:val="none" w:sz="0" w:space="0" w:color="auto"/>
                                                <w:right w:val="none" w:sz="0" w:space="0" w:color="auto"/>
                                              </w:divBdr>
                                              <w:divsChild>
                                                <w:div w:id="962230212">
                                                  <w:marLeft w:val="0"/>
                                                  <w:marRight w:val="0"/>
                                                  <w:marTop w:val="0"/>
                                                  <w:marBottom w:val="30"/>
                                                  <w:divBdr>
                                                    <w:top w:val="none" w:sz="0" w:space="0" w:color="auto"/>
                                                    <w:left w:val="none" w:sz="0" w:space="0" w:color="auto"/>
                                                    <w:bottom w:val="none" w:sz="0" w:space="0" w:color="auto"/>
                                                    <w:right w:val="none" w:sz="0" w:space="0" w:color="auto"/>
                                                  </w:divBdr>
                                                  <w:divsChild>
                                                    <w:div w:id="1284996324">
                                                      <w:marLeft w:val="720"/>
                                                      <w:marRight w:val="-30"/>
                                                      <w:marTop w:val="0"/>
                                                      <w:marBottom w:val="75"/>
                                                      <w:divBdr>
                                                        <w:top w:val="none" w:sz="0" w:space="0" w:color="auto"/>
                                                        <w:left w:val="none" w:sz="0" w:space="0" w:color="auto"/>
                                                        <w:bottom w:val="single" w:sz="6" w:space="2" w:color="EEEEEE"/>
                                                        <w:right w:val="none" w:sz="0" w:space="0" w:color="auto"/>
                                                      </w:divBdr>
                                                      <w:divsChild>
                                                        <w:div w:id="423309664">
                                                          <w:marLeft w:val="0"/>
                                                          <w:marRight w:val="0"/>
                                                          <w:marTop w:val="0"/>
                                                          <w:marBottom w:val="0"/>
                                                          <w:divBdr>
                                                            <w:top w:val="none" w:sz="0" w:space="0" w:color="auto"/>
                                                            <w:left w:val="none" w:sz="0" w:space="0" w:color="auto"/>
                                                            <w:bottom w:val="none" w:sz="0" w:space="0" w:color="auto"/>
                                                            <w:right w:val="none" w:sz="0" w:space="0" w:color="auto"/>
                                                          </w:divBdr>
                                                        </w:div>
                                                      </w:divsChild>
                                                    </w:div>
                                                    <w:div w:id="69891308">
                                                      <w:marLeft w:val="0"/>
                                                      <w:marRight w:val="0"/>
                                                      <w:marTop w:val="0"/>
                                                      <w:marBottom w:val="0"/>
                                                      <w:divBdr>
                                                        <w:top w:val="none" w:sz="0" w:space="0" w:color="auto"/>
                                                        <w:left w:val="none" w:sz="0" w:space="0" w:color="auto"/>
                                                        <w:bottom w:val="none" w:sz="0" w:space="0" w:color="auto"/>
                                                        <w:right w:val="none" w:sz="0" w:space="0" w:color="auto"/>
                                                      </w:divBdr>
                                                      <w:divsChild>
                                                        <w:div w:id="1566644306">
                                                          <w:marLeft w:val="0"/>
                                                          <w:marRight w:val="0"/>
                                                          <w:marTop w:val="0"/>
                                                          <w:marBottom w:val="0"/>
                                                          <w:divBdr>
                                                            <w:top w:val="none" w:sz="0" w:space="0" w:color="auto"/>
                                                            <w:left w:val="none" w:sz="0" w:space="0" w:color="auto"/>
                                                            <w:bottom w:val="none" w:sz="0" w:space="0" w:color="auto"/>
                                                            <w:right w:val="none" w:sz="0" w:space="0" w:color="auto"/>
                                                          </w:divBdr>
                                                        </w:div>
                                                        <w:div w:id="30470589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545021481">
                                                  <w:marLeft w:val="0"/>
                                                  <w:marRight w:val="0"/>
                                                  <w:marTop w:val="0"/>
                                                  <w:marBottom w:val="30"/>
                                                  <w:divBdr>
                                                    <w:top w:val="none" w:sz="0" w:space="0" w:color="auto"/>
                                                    <w:left w:val="none" w:sz="0" w:space="0" w:color="auto"/>
                                                    <w:bottom w:val="none" w:sz="0" w:space="0" w:color="auto"/>
                                                    <w:right w:val="none" w:sz="0" w:space="0" w:color="auto"/>
                                                  </w:divBdr>
                                                  <w:divsChild>
                                                    <w:div w:id="270405934">
                                                      <w:marLeft w:val="0"/>
                                                      <w:marRight w:val="-30"/>
                                                      <w:marTop w:val="0"/>
                                                      <w:marBottom w:val="75"/>
                                                      <w:divBdr>
                                                        <w:top w:val="none" w:sz="0" w:space="0" w:color="auto"/>
                                                        <w:left w:val="none" w:sz="0" w:space="0" w:color="auto"/>
                                                        <w:bottom w:val="single" w:sz="6" w:space="2" w:color="EEEEEE"/>
                                                        <w:right w:val="none" w:sz="0" w:space="0" w:color="auto"/>
                                                      </w:divBdr>
                                                      <w:divsChild>
                                                        <w:div w:id="957293773">
                                                          <w:marLeft w:val="0"/>
                                                          <w:marRight w:val="0"/>
                                                          <w:marTop w:val="0"/>
                                                          <w:marBottom w:val="0"/>
                                                          <w:divBdr>
                                                            <w:top w:val="none" w:sz="0" w:space="0" w:color="auto"/>
                                                            <w:left w:val="none" w:sz="0" w:space="0" w:color="auto"/>
                                                            <w:bottom w:val="none" w:sz="0" w:space="0" w:color="auto"/>
                                                            <w:right w:val="none" w:sz="0" w:space="0" w:color="auto"/>
                                                          </w:divBdr>
                                                        </w:div>
                                                        <w:div w:id="1518425484">
                                                          <w:marLeft w:val="0"/>
                                                          <w:marRight w:val="0"/>
                                                          <w:marTop w:val="0"/>
                                                          <w:marBottom w:val="0"/>
                                                          <w:divBdr>
                                                            <w:top w:val="none" w:sz="0" w:space="0" w:color="auto"/>
                                                            <w:left w:val="none" w:sz="0" w:space="0" w:color="auto"/>
                                                            <w:bottom w:val="none" w:sz="0" w:space="0" w:color="auto"/>
                                                            <w:right w:val="none" w:sz="0" w:space="0" w:color="auto"/>
                                                          </w:divBdr>
                                                        </w:div>
                                                      </w:divsChild>
                                                    </w:div>
                                                    <w:div w:id="1898859850">
                                                      <w:marLeft w:val="0"/>
                                                      <w:marRight w:val="0"/>
                                                      <w:marTop w:val="0"/>
                                                      <w:marBottom w:val="0"/>
                                                      <w:divBdr>
                                                        <w:top w:val="none" w:sz="0" w:space="0" w:color="auto"/>
                                                        <w:left w:val="none" w:sz="0" w:space="0" w:color="auto"/>
                                                        <w:bottom w:val="none" w:sz="0" w:space="0" w:color="auto"/>
                                                        <w:right w:val="none" w:sz="0" w:space="0" w:color="auto"/>
                                                      </w:divBdr>
                                                      <w:divsChild>
                                                        <w:div w:id="348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79770">
                                          <w:marLeft w:val="0"/>
                                          <w:marRight w:val="0"/>
                                          <w:marTop w:val="0"/>
                                          <w:marBottom w:val="30"/>
                                          <w:divBdr>
                                            <w:top w:val="none" w:sz="0" w:space="0" w:color="auto"/>
                                            <w:left w:val="none" w:sz="0" w:space="0" w:color="auto"/>
                                            <w:bottom w:val="none" w:sz="0" w:space="0" w:color="auto"/>
                                            <w:right w:val="none" w:sz="0" w:space="0" w:color="auto"/>
                                          </w:divBdr>
                                          <w:divsChild>
                                            <w:div w:id="1710376918">
                                              <w:marLeft w:val="-30"/>
                                              <w:marRight w:val="-30"/>
                                              <w:marTop w:val="0"/>
                                              <w:marBottom w:val="75"/>
                                              <w:divBdr>
                                                <w:top w:val="none" w:sz="0" w:space="0" w:color="auto"/>
                                                <w:left w:val="none" w:sz="0" w:space="0" w:color="auto"/>
                                                <w:bottom w:val="none" w:sz="0" w:space="0" w:color="auto"/>
                                                <w:right w:val="none" w:sz="0" w:space="0" w:color="auto"/>
                                              </w:divBdr>
                                              <w:divsChild>
                                                <w:div w:id="1282223070">
                                                  <w:marLeft w:val="0"/>
                                                  <w:marRight w:val="0"/>
                                                  <w:marTop w:val="0"/>
                                                  <w:marBottom w:val="0"/>
                                                  <w:divBdr>
                                                    <w:top w:val="none" w:sz="0" w:space="0" w:color="auto"/>
                                                    <w:left w:val="none" w:sz="0" w:space="0" w:color="auto"/>
                                                    <w:bottom w:val="none" w:sz="0" w:space="0" w:color="auto"/>
                                                    <w:right w:val="none" w:sz="0" w:space="0" w:color="auto"/>
                                                  </w:divBdr>
                                                </w:div>
                                                <w:div w:id="1902864334">
                                                  <w:marLeft w:val="600"/>
                                                  <w:marRight w:val="0"/>
                                                  <w:marTop w:val="0"/>
                                                  <w:marBottom w:val="150"/>
                                                  <w:divBdr>
                                                    <w:top w:val="none" w:sz="0" w:space="0" w:color="auto"/>
                                                    <w:left w:val="none" w:sz="0" w:space="0" w:color="auto"/>
                                                    <w:bottom w:val="none" w:sz="0" w:space="0" w:color="auto"/>
                                                    <w:right w:val="none" w:sz="0" w:space="0" w:color="auto"/>
                                                  </w:divBdr>
                                                </w:div>
                                              </w:divsChild>
                                            </w:div>
                                            <w:div w:id="1620381228">
                                              <w:marLeft w:val="0"/>
                                              <w:marRight w:val="0"/>
                                              <w:marTop w:val="0"/>
                                              <w:marBottom w:val="0"/>
                                              <w:divBdr>
                                                <w:top w:val="none" w:sz="0" w:space="0" w:color="auto"/>
                                                <w:left w:val="none" w:sz="0" w:space="0" w:color="auto"/>
                                                <w:bottom w:val="none" w:sz="0" w:space="0" w:color="auto"/>
                                                <w:right w:val="none" w:sz="0" w:space="0" w:color="auto"/>
                                              </w:divBdr>
                                              <w:divsChild>
                                                <w:div w:id="1717316841">
                                                  <w:marLeft w:val="0"/>
                                                  <w:marRight w:val="0"/>
                                                  <w:marTop w:val="0"/>
                                                  <w:marBottom w:val="30"/>
                                                  <w:divBdr>
                                                    <w:top w:val="none" w:sz="0" w:space="0" w:color="auto"/>
                                                    <w:left w:val="none" w:sz="0" w:space="0" w:color="auto"/>
                                                    <w:bottom w:val="none" w:sz="0" w:space="0" w:color="auto"/>
                                                    <w:right w:val="none" w:sz="0" w:space="0" w:color="auto"/>
                                                  </w:divBdr>
                                                  <w:divsChild>
                                                    <w:div w:id="961811368">
                                                      <w:marLeft w:val="720"/>
                                                      <w:marRight w:val="-30"/>
                                                      <w:marTop w:val="0"/>
                                                      <w:marBottom w:val="75"/>
                                                      <w:divBdr>
                                                        <w:top w:val="none" w:sz="0" w:space="0" w:color="auto"/>
                                                        <w:left w:val="none" w:sz="0" w:space="0" w:color="auto"/>
                                                        <w:bottom w:val="single" w:sz="6" w:space="2" w:color="EEEEEE"/>
                                                        <w:right w:val="none" w:sz="0" w:space="0" w:color="auto"/>
                                                      </w:divBdr>
                                                      <w:divsChild>
                                                        <w:div w:id="90398067">
                                                          <w:marLeft w:val="0"/>
                                                          <w:marRight w:val="0"/>
                                                          <w:marTop w:val="0"/>
                                                          <w:marBottom w:val="0"/>
                                                          <w:divBdr>
                                                            <w:top w:val="none" w:sz="0" w:space="0" w:color="auto"/>
                                                            <w:left w:val="none" w:sz="0" w:space="0" w:color="auto"/>
                                                            <w:bottom w:val="none" w:sz="0" w:space="0" w:color="auto"/>
                                                            <w:right w:val="none" w:sz="0" w:space="0" w:color="auto"/>
                                                          </w:divBdr>
                                                        </w:div>
                                                      </w:divsChild>
                                                    </w:div>
                                                    <w:div w:id="1867208773">
                                                      <w:marLeft w:val="0"/>
                                                      <w:marRight w:val="0"/>
                                                      <w:marTop w:val="0"/>
                                                      <w:marBottom w:val="0"/>
                                                      <w:divBdr>
                                                        <w:top w:val="none" w:sz="0" w:space="0" w:color="auto"/>
                                                        <w:left w:val="none" w:sz="0" w:space="0" w:color="auto"/>
                                                        <w:bottom w:val="none" w:sz="0" w:space="0" w:color="auto"/>
                                                        <w:right w:val="none" w:sz="0" w:space="0" w:color="auto"/>
                                                      </w:divBdr>
                                                      <w:divsChild>
                                                        <w:div w:id="652684058">
                                                          <w:marLeft w:val="0"/>
                                                          <w:marRight w:val="0"/>
                                                          <w:marTop w:val="0"/>
                                                          <w:marBottom w:val="0"/>
                                                          <w:divBdr>
                                                            <w:top w:val="none" w:sz="0" w:space="0" w:color="auto"/>
                                                            <w:left w:val="none" w:sz="0" w:space="0" w:color="auto"/>
                                                            <w:bottom w:val="none" w:sz="0" w:space="0" w:color="auto"/>
                                                            <w:right w:val="none" w:sz="0" w:space="0" w:color="auto"/>
                                                          </w:divBdr>
                                                        </w:div>
                                                        <w:div w:id="1630821856">
                                                          <w:marLeft w:val="720"/>
                                                          <w:marRight w:val="0"/>
                                                          <w:marTop w:val="0"/>
                                                          <w:marBottom w:val="0"/>
                                                          <w:divBdr>
                                                            <w:top w:val="none" w:sz="0" w:space="0" w:color="auto"/>
                                                            <w:left w:val="none" w:sz="0" w:space="0" w:color="auto"/>
                                                            <w:bottom w:val="none" w:sz="0" w:space="0" w:color="auto"/>
                                                            <w:right w:val="none" w:sz="0" w:space="0" w:color="auto"/>
                                                          </w:divBdr>
                                                          <w:divsChild>
                                                            <w:div w:id="1882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28941">
                                                  <w:marLeft w:val="0"/>
                                                  <w:marRight w:val="0"/>
                                                  <w:marTop w:val="0"/>
                                                  <w:marBottom w:val="30"/>
                                                  <w:divBdr>
                                                    <w:top w:val="none" w:sz="0" w:space="0" w:color="auto"/>
                                                    <w:left w:val="none" w:sz="0" w:space="0" w:color="auto"/>
                                                    <w:bottom w:val="none" w:sz="0" w:space="0" w:color="auto"/>
                                                    <w:right w:val="none" w:sz="0" w:space="0" w:color="auto"/>
                                                  </w:divBdr>
                                                  <w:divsChild>
                                                    <w:div w:id="1363703983">
                                                      <w:marLeft w:val="720"/>
                                                      <w:marRight w:val="-30"/>
                                                      <w:marTop w:val="0"/>
                                                      <w:marBottom w:val="75"/>
                                                      <w:divBdr>
                                                        <w:top w:val="none" w:sz="0" w:space="0" w:color="auto"/>
                                                        <w:left w:val="none" w:sz="0" w:space="0" w:color="auto"/>
                                                        <w:bottom w:val="single" w:sz="6" w:space="2" w:color="EEEEEE"/>
                                                        <w:right w:val="none" w:sz="0" w:space="0" w:color="auto"/>
                                                      </w:divBdr>
                                                      <w:divsChild>
                                                        <w:div w:id="1784110158">
                                                          <w:marLeft w:val="0"/>
                                                          <w:marRight w:val="0"/>
                                                          <w:marTop w:val="0"/>
                                                          <w:marBottom w:val="0"/>
                                                          <w:divBdr>
                                                            <w:top w:val="none" w:sz="0" w:space="0" w:color="auto"/>
                                                            <w:left w:val="none" w:sz="0" w:space="0" w:color="auto"/>
                                                            <w:bottom w:val="none" w:sz="0" w:space="0" w:color="auto"/>
                                                            <w:right w:val="none" w:sz="0" w:space="0" w:color="auto"/>
                                                          </w:divBdr>
                                                        </w:div>
                                                      </w:divsChild>
                                                    </w:div>
                                                    <w:div w:id="1089278391">
                                                      <w:marLeft w:val="0"/>
                                                      <w:marRight w:val="0"/>
                                                      <w:marTop w:val="0"/>
                                                      <w:marBottom w:val="0"/>
                                                      <w:divBdr>
                                                        <w:top w:val="none" w:sz="0" w:space="0" w:color="auto"/>
                                                        <w:left w:val="none" w:sz="0" w:space="0" w:color="auto"/>
                                                        <w:bottom w:val="none" w:sz="0" w:space="0" w:color="auto"/>
                                                        <w:right w:val="none" w:sz="0" w:space="0" w:color="auto"/>
                                                      </w:divBdr>
                                                      <w:divsChild>
                                                        <w:div w:id="163279961">
                                                          <w:marLeft w:val="0"/>
                                                          <w:marRight w:val="0"/>
                                                          <w:marTop w:val="0"/>
                                                          <w:marBottom w:val="0"/>
                                                          <w:divBdr>
                                                            <w:top w:val="none" w:sz="0" w:space="0" w:color="auto"/>
                                                            <w:left w:val="none" w:sz="0" w:space="0" w:color="auto"/>
                                                            <w:bottom w:val="none" w:sz="0" w:space="0" w:color="auto"/>
                                                            <w:right w:val="none" w:sz="0" w:space="0" w:color="auto"/>
                                                          </w:divBdr>
                                                        </w:div>
                                                        <w:div w:id="749081099">
                                                          <w:marLeft w:val="720"/>
                                                          <w:marRight w:val="0"/>
                                                          <w:marTop w:val="0"/>
                                                          <w:marBottom w:val="0"/>
                                                          <w:divBdr>
                                                            <w:top w:val="none" w:sz="0" w:space="0" w:color="auto"/>
                                                            <w:left w:val="none" w:sz="0" w:space="0" w:color="auto"/>
                                                            <w:bottom w:val="none" w:sz="0" w:space="0" w:color="auto"/>
                                                            <w:right w:val="none" w:sz="0" w:space="0" w:color="auto"/>
                                                          </w:divBdr>
                                                          <w:divsChild>
                                                            <w:div w:id="8901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7624">
                                                  <w:marLeft w:val="0"/>
                                                  <w:marRight w:val="0"/>
                                                  <w:marTop w:val="0"/>
                                                  <w:marBottom w:val="30"/>
                                                  <w:divBdr>
                                                    <w:top w:val="none" w:sz="0" w:space="0" w:color="auto"/>
                                                    <w:left w:val="none" w:sz="0" w:space="0" w:color="auto"/>
                                                    <w:bottom w:val="none" w:sz="0" w:space="0" w:color="auto"/>
                                                    <w:right w:val="none" w:sz="0" w:space="0" w:color="auto"/>
                                                  </w:divBdr>
                                                  <w:divsChild>
                                                    <w:div w:id="212427936">
                                                      <w:marLeft w:val="720"/>
                                                      <w:marRight w:val="-30"/>
                                                      <w:marTop w:val="0"/>
                                                      <w:marBottom w:val="75"/>
                                                      <w:divBdr>
                                                        <w:top w:val="none" w:sz="0" w:space="0" w:color="auto"/>
                                                        <w:left w:val="none" w:sz="0" w:space="0" w:color="auto"/>
                                                        <w:bottom w:val="single" w:sz="6" w:space="2" w:color="EEEEEE"/>
                                                        <w:right w:val="none" w:sz="0" w:space="0" w:color="auto"/>
                                                      </w:divBdr>
                                                      <w:divsChild>
                                                        <w:div w:id="1655988861">
                                                          <w:marLeft w:val="0"/>
                                                          <w:marRight w:val="0"/>
                                                          <w:marTop w:val="0"/>
                                                          <w:marBottom w:val="0"/>
                                                          <w:divBdr>
                                                            <w:top w:val="none" w:sz="0" w:space="0" w:color="auto"/>
                                                            <w:left w:val="none" w:sz="0" w:space="0" w:color="auto"/>
                                                            <w:bottom w:val="none" w:sz="0" w:space="0" w:color="auto"/>
                                                            <w:right w:val="none" w:sz="0" w:space="0" w:color="auto"/>
                                                          </w:divBdr>
                                                        </w:div>
                                                      </w:divsChild>
                                                    </w:div>
                                                    <w:div w:id="15272328">
                                                      <w:marLeft w:val="0"/>
                                                      <w:marRight w:val="0"/>
                                                      <w:marTop w:val="0"/>
                                                      <w:marBottom w:val="0"/>
                                                      <w:divBdr>
                                                        <w:top w:val="none" w:sz="0" w:space="0" w:color="auto"/>
                                                        <w:left w:val="none" w:sz="0" w:space="0" w:color="auto"/>
                                                        <w:bottom w:val="none" w:sz="0" w:space="0" w:color="auto"/>
                                                        <w:right w:val="none" w:sz="0" w:space="0" w:color="auto"/>
                                                      </w:divBdr>
                                                      <w:divsChild>
                                                        <w:div w:id="3091986">
                                                          <w:marLeft w:val="0"/>
                                                          <w:marRight w:val="0"/>
                                                          <w:marTop w:val="0"/>
                                                          <w:marBottom w:val="0"/>
                                                          <w:divBdr>
                                                            <w:top w:val="none" w:sz="0" w:space="0" w:color="auto"/>
                                                            <w:left w:val="none" w:sz="0" w:space="0" w:color="auto"/>
                                                            <w:bottom w:val="none" w:sz="0" w:space="0" w:color="auto"/>
                                                            <w:right w:val="none" w:sz="0" w:space="0" w:color="auto"/>
                                                          </w:divBdr>
                                                        </w:div>
                                                        <w:div w:id="717838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689124">
                                          <w:marLeft w:val="0"/>
                                          <w:marRight w:val="0"/>
                                          <w:marTop w:val="0"/>
                                          <w:marBottom w:val="30"/>
                                          <w:divBdr>
                                            <w:top w:val="none" w:sz="0" w:space="0" w:color="auto"/>
                                            <w:left w:val="none" w:sz="0" w:space="0" w:color="auto"/>
                                            <w:bottom w:val="none" w:sz="0" w:space="0" w:color="auto"/>
                                            <w:right w:val="none" w:sz="0" w:space="0" w:color="auto"/>
                                          </w:divBdr>
                                          <w:divsChild>
                                            <w:div w:id="1238787363">
                                              <w:marLeft w:val="-30"/>
                                              <w:marRight w:val="-30"/>
                                              <w:marTop w:val="0"/>
                                              <w:marBottom w:val="75"/>
                                              <w:divBdr>
                                                <w:top w:val="none" w:sz="0" w:space="0" w:color="auto"/>
                                                <w:left w:val="none" w:sz="0" w:space="0" w:color="auto"/>
                                                <w:bottom w:val="none" w:sz="0" w:space="0" w:color="auto"/>
                                                <w:right w:val="none" w:sz="0" w:space="0" w:color="auto"/>
                                              </w:divBdr>
                                              <w:divsChild>
                                                <w:div w:id="1284965613">
                                                  <w:marLeft w:val="0"/>
                                                  <w:marRight w:val="0"/>
                                                  <w:marTop w:val="0"/>
                                                  <w:marBottom w:val="0"/>
                                                  <w:divBdr>
                                                    <w:top w:val="none" w:sz="0" w:space="0" w:color="auto"/>
                                                    <w:left w:val="none" w:sz="0" w:space="0" w:color="auto"/>
                                                    <w:bottom w:val="none" w:sz="0" w:space="0" w:color="auto"/>
                                                    <w:right w:val="none" w:sz="0" w:space="0" w:color="auto"/>
                                                  </w:divBdr>
                                                </w:div>
                                                <w:div w:id="2044361401">
                                                  <w:marLeft w:val="600"/>
                                                  <w:marRight w:val="0"/>
                                                  <w:marTop w:val="0"/>
                                                  <w:marBottom w:val="150"/>
                                                  <w:divBdr>
                                                    <w:top w:val="none" w:sz="0" w:space="0" w:color="auto"/>
                                                    <w:left w:val="none" w:sz="0" w:space="0" w:color="auto"/>
                                                    <w:bottom w:val="none" w:sz="0" w:space="0" w:color="auto"/>
                                                    <w:right w:val="none" w:sz="0" w:space="0" w:color="auto"/>
                                                  </w:divBdr>
                                                </w:div>
                                              </w:divsChild>
                                            </w:div>
                                            <w:div w:id="1836803903">
                                              <w:marLeft w:val="0"/>
                                              <w:marRight w:val="0"/>
                                              <w:marTop w:val="0"/>
                                              <w:marBottom w:val="0"/>
                                              <w:divBdr>
                                                <w:top w:val="none" w:sz="0" w:space="0" w:color="auto"/>
                                                <w:left w:val="none" w:sz="0" w:space="0" w:color="auto"/>
                                                <w:bottom w:val="none" w:sz="0" w:space="0" w:color="auto"/>
                                                <w:right w:val="none" w:sz="0" w:space="0" w:color="auto"/>
                                              </w:divBdr>
                                              <w:divsChild>
                                                <w:div w:id="1976450255">
                                                  <w:marLeft w:val="0"/>
                                                  <w:marRight w:val="0"/>
                                                  <w:marTop w:val="0"/>
                                                  <w:marBottom w:val="30"/>
                                                  <w:divBdr>
                                                    <w:top w:val="none" w:sz="0" w:space="0" w:color="auto"/>
                                                    <w:left w:val="none" w:sz="0" w:space="0" w:color="auto"/>
                                                    <w:bottom w:val="none" w:sz="0" w:space="0" w:color="auto"/>
                                                    <w:right w:val="none" w:sz="0" w:space="0" w:color="auto"/>
                                                  </w:divBdr>
                                                  <w:divsChild>
                                                    <w:div w:id="1179588899">
                                                      <w:marLeft w:val="720"/>
                                                      <w:marRight w:val="-30"/>
                                                      <w:marTop w:val="0"/>
                                                      <w:marBottom w:val="75"/>
                                                      <w:divBdr>
                                                        <w:top w:val="none" w:sz="0" w:space="0" w:color="auto"/>
                                                        <w:left w:val="none" w:sz="0" w:space="0" w:color="auto"/>
                                                        <w:bottom w:val="single" w:sz="6" w:space="2" w:color="EEEEEE"/>
                                                        <w:right w:val="none" w:sz="0" w:space="0" w:color="auto"/>
                                                      </w:divBdr>
                                                      <w:divsChild>
                                                        <w:div w:id="301467517">
                                                          <w:marLeft w:val="0"/>
                                                          <w:marRight w:val="0"/>
                                                          <w:marTop w:val="0"/>
                                                          <w:marBottom w:val="0"/>
                                                          <w:divBdr>
                                                            <w:top w:val="none" w:sz="0" w:space="0" w:color="auto"/>
                                                            <w:left w:val="none" w:sz="0" w:space="0" w:color="auto"/>
                                                            <w:bottom w:val="none" w:sz="0" w:space="0" w:color="auto"/>
                                                            <w:right w:val="none" w:sz="0" w:space="0" w:color="auto"/>
                                                          </w:divBdr>
                                                        </w:div>
                                                      </w:divsChild>
                                                    </w:div>
                                                    <w:div w:id="1909413667">
                                                      <w:marLeft w:val="0"/>
                                                      <w:marRight w:val="0"/>
                                                      <w:marTop w:val="0"/>
                                                      <w:marBottom w:val="0"/>
                                                      <w:divBdr>
                                                        <w:top w:val="none" w:sz="0" w:space="0" w:color="auto"/>
                                                        <w:left w:val="none" w:sz="0" w:space="0" w:color="auto"/>
                                                        <w:bottom w:val="none" w:sz="0" w:space="0" w:color="auto"/>
                                                        <w:right w:val="none" w:sz="0" w:space="0" w:color="auto"/>
                                                      </w:divBdr>
                                                      <w:divsChild>
                                                        <w:div w:id="1568373441">
                                                          <w:marLeft w:val="0"/>
                                                          <w:marRight w:val="0"/>
                                                          <w:marTop w:val="0"/>
                                                          <w:marBottom w:val="0"/>
                                                          <w:divBdr>
                                                            <w:top w:val="none" w:sz="0" w:space="0" w:color="auto"/>
                                                            <w:left w:val="none" w:sz="0" w:space="0" w:color="auto"/>
                                                            <w:bottom w:val="none" w:sz="0" w:space="0" w:color="auto"/>
                                                            <w:right w:val="none" w:sz="0" w:space="0" w:color="auto"/>
                                                          </w:divBdr>
                                                        </w:div>
                                                        <w:div w:id="1736706121">
                                                          <w:marLeft w:val="720"/>
                                                          <w:marRight w:val="0"/>
                                                          <w:marTop w:val="0"/>
                                                          <w:marBottom w:val="0"/>
                                                          <w:divBdr>
                                                            <w:top w:val="none" w:sz="0" w:space="0" w:color="auto"/>
                                                            <w:left w:val="none" w:sz="0" w:space="0" w:color="auto"/>
                                                            <w:bottom w:val="none" w:sz="0" w:space="0" w:color="auto"/>
                                                            <w:right w:val="none" w:sz="0" w:space="0" w:color="auto"/>
                                                          </w:divBdr>
                                                          <w:divsChild>
                                                            <w:div w:id="1635256834">
                                                              <w:marLeft w:val="0"/>
                                                              <w:marRight w:val="0"/>
                                                              <w:marTop w:val="0"/>
                                                              <w:marBottom w:val="0"/>
                                                              <w:divBdr>
                                                                <w:top w:val="none" w:sz="0" w:space="0" w:color="auto"/>
                                                                <w:left w:val="none" w:sz="0" w:space="0" w:color="auto"/>
                                                                <w:bottom w:val="none" w:sz="0" w:space="0" w:color="auto"/>
                                                                <w:right w:val="none" w:sz="0" w:space="0" w:color="auto"/>
                                                              </w:divBdr>
                                                            </w:div>
                                                            <w:div w:id="1668054634">
                                                              <w:marLeft w:val="0"/>
                                                              <w:marRight w:val="0"/>
                                                              <w:marTop w:val="0"/>
                                                              <w:marBottom w:val="0"/>
                                                              <w:divBdr>
                                                                <w:top w:val="none" w:sz="0" w:space="0" w:color="auto"/>
                                                                <w:left w:val="none" w:sz="0" w:space="0" w:color="auto"/>
                                                                <w:bottom w:val="none" w:sz="0" w:space="0" w:color="auto"/>
                                                                <w:right w:val="none" w:sz="0" w:space="0" w:color="auto"/>
                                                              </w:divBdr>
                                                              <w:divsChild>
                                                                <w:div w:id="20436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408927">
                                          <w:marLeft w:val="0"/>
                                          <w:marRight w:val="0"/>
                                          <w:marTop w:val="0"/>
                                          <w:marBottom w:val="30"/>
                                          <w:divBdr>
                                            <w:top w:val="none" w:sz="0" w:space="0" w:color="auto"/>
                                            <w:left w:val="none" w:sz="0" w:space="0" w:color="auto"/>
                                            <w:bottom w:val="none" w:sz="0" w:space="0" w:color="auto"/>
                                            <w:right w:val="none" w:sz="0" w:space="0" w:color="auto"/>
                                          </w:divBdr>
                                          <w:divsChild>
                                            <w:div w:id="893351663">
                                              <w:marLeft w:val="-30"/>
                                              <w:marRight w:val="-30"/>
                                              <w:marTop w:val="0"/>
                                              <w:marBottom w:val="75"/>
                                              <w:divBdr>
                                                <w:top w:val="none" w:sz="0" w:space="0" w:color="auto"/>
                                                <w:left w:val="none" w:sz="0" w:space="0" w:color="auto"/>
                                                <w:bottom w:val="none" w:sz="0" w:space="0" w:color="auto"/>
                                                <w:right w:val="none" w:sz="0" w:space="0" w:color="auto"/>
                                              </w:divBdr>
                                              <w:divsChild>
                                                <w:div w:id="2038893503">
                                                  <w:marLeft w:val="0"/>
                                                  <w:marRight w:val="0"/>
                                                  <w:marTop w:val="0"/>
                                                  <w:marBottom w:val="0"/>
                                                  <w:divBdr>
                                                    <w:top w:val="none" w:sz="0" w:space="0" w:color="auto"/>
                                                    <w:left w:val="none" w:sz="0" w:space="0" w:color="auto"/>
                                                    <w:bottom w:val="none" w:sz="0" w:space="0" w:color="auto"/>
                                                    <w:right w:val="none" w:sz="0" w:space="0" w:color="auto"/>
                                                  </w:divBdr>
                                                </w:div>
                                                <w:div w:id="761145895">
                                                  <w:marLeft w:val="600"/>
                                                  <w:marRight w:val="0"/>
                                                  <w:marTop w:val="0"/>
                                                  <w:marBottom w:val="150"/>
                                                  <w:divBdr>
                                                    <w:top w:val="none" w:sz="0" w:space="0" w:color="auto"/>
                                                    <w:left w:val="none" w:sz="0" w:space="0" w:color="auto"/>
                                                    <w:bottom w:val="none" w:sz="0" w:space="0" w:color="auto"/>
                                                    <w:right w:val="none" w:sz="0" w:space="0" w:color="auto"/>
                                                  </w:divBdr>
                                                </w:div>
                                              </w:divsChild>
                                            </w:div>
                                            <w:div w:id="616567202">
                                              <w:marLeft w:val="0"/>
                                              <w:marRight w:val="0"/>
                                              <w:marTop w:val="0"/>
                                              <w:marBottom w:val="0"/>
                                              <w:divBdr>
                                                <w:top w:val="none" w:sz="0" w:space="0" w:color="auto"/>
                                                <w:left w:val="none" w:sz="0" w:space="0" w:color="auto"/>
                                                <w:bottom w:val="none" w:sz="0" w:space="0" w:color="auto"/>
                                                <w:right w:val="none" w:sz="0" w:space="0" w:color="auto"/>
                                              </w:divBdr>
                                              <w:divsChild>
                                                <w:div w:id="873083651">
                                                  <w:marLeft w:val="0"/>
                                                  <w:marRight w:val="0"/>
                                                  <w:marTop w:val="0"/>
                                                  <w:marBottom w:val="30"/>
                                                  <w:divBdr>
                                                    <w:top w:val="none" w:sz="0" w:space="0" w:color="auto"/>
                                                    <w:left w:val="none" w:sz="0" w:space="0" w:color="auto"/>
                                                    <w:bottom w:val="none" w:sz="0" w:space="0" w:color="auto"/>
                                                    <w:right w:val="none" w:sz="0" w:space="0" w:color="auto"/>
                                                  </w:divBdr>
                                                  <w:divsChild>
                                                    <w:div w:id="507797147">
                                                      <w:marLeft w:val="720"/>
                                                      <w:marRight w:val="-30"/>
                                                      <w:marTop w:val="0"/>
                                                      <w:marBottom w:val="75"/>
                                                      <w:divBdr>
                                                        <w:top w:val="none" w:sz="0" w:space="0" w:color="auto"/>
                                                        <w:left w:val="none" w:sz="0" w:space="0" w:color="auto"/>
                                                        <w:bottom w:val="single" w:sz="6" w:space="2" w:color="EEEEEE"/>
                                                        <w:right w:val="none" w:sz="0" w:space="0" w:color="auto"/>
                                                      </w:divBdr>
                                                      <w:divsChild>
                                                        <w:div w:id="1812988138">
                                                          <w:marLeft w:val="0"/>
                                                          <w:marRight w:val="0"/>
                                                          <w:marTop w:val="0"/>
                                                          <w:marBottom w:val="0"/>
                                                          <w:divBdr>
                                                            <w:top w:val="none" w:sz="0" w:space="0" w:color="auto"/>
                                                            <w:left w:val="none" w:sz="0" w:space="0" w:color="auto"/>
                                                            <w:bottom w:val="none" w:sz="0" w:space="0" w:color="auto"/>
                                                            <w:right w:val="none" w:sz="0" w:space="0" w:color="auto"/>
                                                          </w:divBdr>
                                                        </w:div>
                                                      </w:divsChild>
                                                    </w:div>
                                                    <w:div w:id="967322441">
                                                      <w:marLeft w:val="0"/>
                                                      <w:marRight w:val="0"/>
                                                      <w:marTop w:val="0"/>
                                                      <w:marBottom w:val="0"/>
                                                      <w:divBdr>
                                                        <w:top w:val="none" w:sz="0" w:space="0" w:color="auto"/>
                                                        <w:left w:val="none" w:sz="0" w:space="0" w:color="auto"/>
                                                        <w:bottom w:val="none" w:sz="0" w:space="0" w:color="auto"/>
                                                        <w:right w:val="none" w:sz="0" w:space="0" w:color="auto"/>
                                                      </w:divBdr>
                                                      <w:divsChild>
                                                        <w:div w:id="2123913360">
                                                          <w:marLeft w:val="0"/>
                                                          <w:marRight w:val="0"/>
                                                          <w:marTop w:val="0"/>
                                                          <w:marBottom w:val="0"/>
                                                          <w:divBdr>
                                                            <w:top w:val="none" w:sz="0" w:space="0" w:color="auto"/>
                                                            <w:left w:val="none" w:sz="0" w:space="0" w:color="auto"/>
                                                            <w:bottom w:val="none" w:sz="0" w:space="0" w:color="auto"/>
                                                            <w:right w:val="none" w:sz="0" w:space="0" w:color="auto"/>
                                                          </w:divBdr>
                                                        </w:div>
                                                        <w:div w:id="9040317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76562366">
                                                  <w:marLeft w:val="0"/>
                                                  <w:marRight w:val="0"/>
                                                  <w:marTop w:val="0"/>
                                                  <w:marBottom w:val="30"/>
                                                  <w:divBdr>
                                                    <w:top w:val="none" w:sz="0" w:space="0" w:color="auto"/>
                                                    <w:left w:val="none" w:sz="0" w:space="0" w:color="auto"/>
                                                    <w:bottom w:val="none" w:sz="0" w:space="0" w:color="auto"/>
                                                    <w:right w:val="none" w:sz="0" w:space="0" w:color="auto"/>
                                                  </w:divBdr>
                                                  <w:divsChild>
                                                    <w:div w:id="2053455090">
                                                      <w:marLeft w:val="720"/>
                                                      <w:marRight w:val="-30"/>
                                                      <w:marTop w:val="0"/>
                                                      <w:marBottom w:val="75"/>
                                                      <w:divBdr>
                                                        <w:top w:val="none" w:sz="0" w:space="0" w:color="auto"/>
                                                        <w:left w:val="none" w:sz="0" w:space="0" w:color="auto"/>
                                                        <w:bottom w:val="single" w:sz="6" w:space="2" w:color="EEEEEE"/>
                                                        <w:right w:val="none" w:sz="0" w:space="0" w:color="auto"/>
                                                      </w:divBdr>
                                                      <w:divsChild>
                                                        <w:div w:id="561212373">
                                                          <w:marLeft w:val="0"/>
                                                          <w:marRight w:val="0"/>
                                                          <w:marTop w:val="0"/>
                                                          <w:marBottom w:val="0"/>
                                                          <w:divBdr>
                                                            <w:top w:val="none" w:sz="0" w:space="0" w:color="auto"/>
                                                            <w:left w:val="none" w:sz="0" w:space="0" w:color="auto"/>
                                                            <w:bottom w:val="none" w:sz="0" w:space="0" w:color="auto"/>
                                                            <w:right w:val="none" w:sz="0" w:space="0" w:color="auto"/>
                                                          </w:divBdr>
                                                        </w:div>
                                                      </w:divsChild>
                                                    </w:div>
                                                    <w:div w:id="1418672675">
                                                      <w:marLeft w:val="0"/>
                                                      <w:marRight w:val="0"/>
                                                      <w:marTop w:val="0"/>
                                                      <w:marBottom w:val="0"/>
                                                      <w:divBdr>
                                                        <w:top w:val="none" w:sz="0" w:space="0" w:color="auto"/>
                                                        <w:left w:val="none" w:sz="0" w:space="0" w:color="auto"/>
                                                        <w:bottom w:val="none" w:sz="0" w:space="0" w:color="auto"/>
                                                        <w:right w:val="none" w:sz="0" w:space="0" w:color="auto"/>
                                                      </w:divBdr>
                                                      <w:divsChild>
                                                        <w:div w:id="423037095">
                                                          <w:marLeft w:val="0"/>
                                                          <w:marRight w:val="0"/>
                                                          <w:marTop w:val="0"/>
                                                          <w:marBottom w:val="0"/>
                                                          <w:divBdr>
                                                            <w:top w:val="none" w:sz="0" w:space="0" w:color="auto"/>
                                                            <w:left w:val="none" w:sz="0" w:space="0" w:color="auto"/>
                                                            <w:bottom w:val="none" w:sz="0" w:space="0" w:color="auto"/>
                                                            <w:right w:val="none" w:sz="0" w:space="0" w:color="auto"/>
                                                          </w:divBdr>
                                                        </w:div>
                                                        <w:div w:id="50689194">
                                                          <w:marLeft w:val="720"/>
                                                          <w:marRight w:val="0"/>
                                                          <w:marTop w:val="0"/>
                                                          <w:marBottom w:val="0"/>
                                                          <w:divBdr>
                                                            <w:top w:val="none" w:sz="0" w:space="0" w:color="auto"/>
                                                            <w:left w:val="none" w:sz="0" w:space="0" w:color="auto"/>
                                                            <w:bottom w:val="none" w:sz="0" w:space="0" w:color="auto"/>
                                                            <w:right w:val="none" w:sz="0" w:space="0" w:color="auto"/>
                                                          </w:divBdr>
                                                          <w:divsChild>
                                                            <w:div w:id="1884369038">
                                                              <w:marLeft w:val="0"/>
                                                              <w:marRight w:val="0"/>
                                                              <w:marTop w:val="0"/>
                                                              <w:marBottom w:val="0"/>
                                                              <w:divBdr>
                                                                <w:top w:val="none" w:sz="0" w:space="0" w:color="auto"/>
                                                                <w:left w:val="none" w:sz="0" w:space="0" w:color="auto"/>
                                                                <w:bottom w:val="none" w:sz="0" w:space="0" w:color="auto"/>
                                                                <w:right w:val="none" w:sz="0" w:space="0" w:color="auto"/>
                                                              </w:divBdr>
                                                            </w:div>
                                                            <w:div w:id="870069789">
                                                              <w:marLeft w:val="0"/>
                                                              <w:marRight w:val="0"/>
                                                              <w:marTop w:val="0"/>
                                                              <w:marBottom w:val="0"/>
                                                              <w:divBdr>
                                                                <w:top w:val="none" w:sz="0" w:space="0" w:color="auto"/>
                                                                <w:left w:val="none" w:sz="0" w:space="0" w:color="auto"/>
                                                                <w:bottom w:val="none" w:sz="0" w:space="0" w:color="auto"/>
                                                                <w:right w:val="none" w:sz="0" w:space="0" w:color="auto"/>
                                                              </w:divBdr>
                                                              <w:divsChild>
                                                                <w:div w:id="10887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3262">
                                                  <w:marLeft w:val="0"/>
                                                  <w:marRight w:val="0"/>
                                                  <w:marTop w:val="0"/>
                                                  <w:marBottom w:val="30"/>
                                                  <w:divBdr>
                                                    <w:top w:val="none" w:sz="0" w:space="0" w:color="auto"/>
                                                    <w:left w:val="none" w:sz="0" w:space="0" w:color="auto"/>
                                                    <w:bottom w:val="none" w:sz="0" w:space="0" w:color="auto"/>
                                                    <w:right w:val="none" w:sz="0" w:space="0" w:color="auto"/>
                                                  </w:divBdr>
                                                  <w:divsChild>
                                                    <w:div w:id="1541094026">
                                                      <w:marLeft w:val="720"/>
                                                      <w:marRight w:val="-30"/>
                                                      <w:marTop w:val="0"/>
                                                      <w:marBottom w:val="75"/>
                                                      <w:divBdr>
                                                        <w:top w:val="none" w:sz="0" w:space="0" w:color="auto"/>
                                                        <w:left w:val="none" w:sz="0" w:space="0" w:color="auto"/>
                                                        <w:bottom w:val="single" w:sz="6" w:space="2" w:color="EEEEEE"/>
                                                        <w:right w:val="none" w:sz="0" w:space="0" w:color="auto"/>
                                                      </w:divBdr>
                                                      <w:divsChild>
                                                        <w:div w:id="1940603497">
                                                          <w:marLeft w:val="0"/>
                                                          <w:marRight w:val="0"/>
                                                          <w:marTop w:val="0"/>
                                                          <w:marBottom w:val="0"/>
                                                          <w:divBdr>
                                                            <w:top w:val="none" w:sz="0" w:space="0" w:color="auto"/>
                                                            <w:left w:val="none" w:sz="0" w:space="0" w:color="auto"/>
                                                            <w:bottom w:val="none" w:sz="0" w:space="0" w:color="auto"/>
                                                            <w:right w:val="none" w:sz="0" w:space="0" w:color="auto"/>
                                                          </w:divBdr>
                                                        </w:div>
                                                      </w:divsChild>
                                                    </w:div>
                                                    <w:div w:id="802768674">
                                                      <w:marLeft w:val="0"/>
                                                      <w:marRight w:val="0"/>
                                                      <w:marTop w:val="0"/>
                                                      <w:marBottom w:val="0"/>
                                                      <w:divBdr>
                                                        <w:top w:val="none" w:sz="0" w:space="0" w:color="auto"/>
                                                        <w:left w:val="none" w:sz="0" w:space="0" w:color="auto"/>
                                                        <w:bottom w:val="none" w:sz="0" w:space="0" w:color="auto"/>
                                                        <w:right w:val="none" w:sz="0" w:space="0" w:color="auto"/>
                                                      </w:divBdr>
                                                      <w:divsChild>
                                                        <w:div w:id="1234006295">
                                                          <w:marLeft w:val="0"/>
                                                          <w:marRight w:val="0"/>
                                                          <w:marTop w:val="0"/>
                                                          <w:marBottom w:val="0"/>
                                                          <w:divBdr>
                                                            <w:top w:val="none" w:sz="0" w:space="0" w:color="auto"/>
                                                            <w:left w:val="none" w:sz="0" w:space="0" w:color="auto"/>
                                                            <w:bottom w:val="none" w:sz="0" w:space="0" w:color="auto"/>
                                                            <w:right w:val="none" w:sz="0" w:space="0" w:color="auto"/>
                                                          </w:divBdr>
                                                        </w:div>
                                                        <w:div w:id="1659531470">
                                                          <w:marLeft w:val="720"/>
                                                          <w:marRight w:val="0"/>
                                                          <w:marTop w:val="0"/>
                                                          <w:marBottom w:val="0"/>
                                                          <w:divBdr>
                                                            <w:top w:val="none" w:sz="0" w:space="0" w:color="auto"/>
                                                            <w:left w:val="none" w:sz="0" w:space="0" w:color="auto"/>
                                                            <w:bottom w:val="none" w:sz="0" w:space="0" w:color="auto"/>
                                                            <w:right w:val="none" w:sz="0" w:space="0" w:color="auto"/>
                                                          </w:divBdr>
                                                          <w:divsChild>
                                                            <w:div w:id="6711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75178">
                                                  <w:marLeft w:val="0"/>
                                                  <w:marRight w:val="0"/>
                                                  <w:marTop w:val="0"/>
                                                  <w:marBottom w:val="30"/>
                                                  <w:divBdr>
                                                    <w:top w:val="none" w:sz="0" w:space="0" w:color="auto"/>
                                                    <w:left w:val="none" w:sz="0" w:space="0" w:color="auto"/>
                                                    <w:bottom w:val="none" w:sz="0" w:space="0" w:color="auto"/>
                                                    <w:right w:val="none" w:sz="0" w:space="0" w:color="auto"/>
                                                  </w:divBdr>
                                                  <w:divsChild>
                                                    <w:div w:id="1881701508">
                                                      <w:marLeft w:val="720"/>
                                                      <w:marRight w:val="-30"/>
                                                      <w:marTop w:val="0"/>
                                                      <w:marBottom w:val="75"/>
                                                      <w:divBdr>
                                                        <w:top w:val="none" w:sz="0" w:space="0" w:color="auto"/>
                                                        <w:left w:val="none" w:sz="0" w:space="0" w:color="auto"/>
                                                        <w:bottom w:val="single" w:sz="6" w:space="2" w:color="EEEEEE"/>
                                                        <w:right w:val="none" w:sz="0" w:space="0" w:color="auto"/>
                                                      </w:divBdr>
                                                      <w:divsChild>
                                                        <w:div w:id="1711412360">
                                                          <w:marLeft w:val="0"/>
                                                          <w:marRight w:val="0"/>
                                                          <w:marTop w:val="0"/>
                                                          <w:marBottom w:val="0"/>
                                                          <w:divBdr>
                                                            <w:top w:val="none" w:sz="0" w:space="0" w:color="auto"/>
                                                            <w:left w:val="none" w:sz="0" w:space="0" w:color="auto"/>
                                                            <w:bottom w:val="none" w:sz="0" w:space="0" w:color="auto"/>
                                                            <w:right w:val="none" w:sz="0" w:space="0" w:color="auto"/>
                                                          </w:divBdr>
                                                        </w:div>
                                                        <w:div w:id="1088189171">
                                                          <w:marLeft w:val="0"/>
                                                          <w:marRight w:val="0"/>
                                                          <w:marTop w:val="0"/>
                                                          <w:marBottom w:val="0"/>
                                                          <w:divBdr>
                                                            <w:top w:val="none" w:sz="0" w:space="0" w:color="auto"/>
                                                            <w:left w:val="none" w:sz="0" w:space="0" w:color="auto"/>
                                                            <w:bottom w:val="none" w:sz="0" w:space="0" w:color="auto"/>
                                                            <w:right w:val="none" w:sz="0" w:space="0" w:color="auto"/>
                                                          </w:divBdr>
                                                        </w:div>
                                                      </w:divsChild>
                                                    </w:div>
                                                    <w:div w:id="849566787">
                                                      <w:marLeft w:val="0"/>
                                                      <w:marRight w:val="0"/>
                                                      <w:marTop w:val="0"/>
                                                      <w:marBottom w:val="0"/>
                                                      <w:divBdr>
                                                        <w:top w:val="none" w:sz="0" w:space="0" w:color="auto"/>
                                                        <w:left w:val="none" w:sz="0" w:space="0" w:color="auto"/>
                                                        <w:bottom w:val="none" w:sz="0" w:space="0" w:color="auto"/>
                                                        <w:right w:val="none" w:sz="0" w:space="0" w:color="auto"/>
                                                      </w:divBdr>
                                                      <w:divsChild>
                                                        <w:div w:id="220214029">
                                                          <w:marLeft w:val="0"/>
                                                          <w:marRight w:val="0"/>
                                                          <w:marTop w:val="0"/>
                                                          <w:marBottom w:val="0"/>
                                                          <w:divBdr>
                                                            <w:top w:val="none" w:sz="0" w:space="0" w:color="auto"/>
                                                            <w:left w:val="none" w:sz="0" w:space="0" w:color="auto"/>
                                                            <w:bottom w:val="none" w:sz="0" w:space="0" w:color="auto"/>
                                                            <w:right w:val="none" w:sz="0" w:space="0" w:color="auto"/>
                                                          </w:divBdr>
                                                        </w:div>
                                                        <w:div w:id="315770279">
                                                          <w:marLeft w:val="720"/>
                                                          <w:marRight w:val="0"/>
                                                          <w:marTop w:val="0"/>
                                                          <w:marBottom w:val="0"/>
                                                          <w:divBdr>
                                                            <w:top w:val="none" w:sz="0" w:space="0" w:color="auto"/>
                                                            <w:left w:val="none" w:sz="0" w:space="0" w:color="auto"/>
                                                            <w:bottom w:val="none" w:sz="0" w:space="0" w:color="auto"/>
                                                            <w:right w:val="none" w:sz="0" w:space="0" w:color="auto"/>
                                                          </w:divBdr>
                                                          <w:divsChild>
                                                            <w:div w:id="1036853581">
                                                              <w:marLeft w:val="0"/>
                                                              <w:marRight w:val="0"/>
                                                              <w:marTop w:val="0"/>
                                                              <w:marBottom w:val="0"/>
                                                              <w:divBdr>
                                                                <w:top w:val="none" w:sz="0" w:space="0" w:color="auto"/>
                                                                <w:left w:val="none" w:sz="0" w:space="0" w:color="auto"/>
                                                                <w:bottom w:val="none" w:sz="0" w:space="0" w:color="auto"/>
                                                                <w:right w:val="none" w:sz="0" w:space="0" w:color="auto"/>
                                                              </w:divBdr>
                                                              <w:divsChild>
                                                                <w:div w:id="856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752294">
                                          <w:marLeft w:val="0"/>
                                          <w:marRight w:val="0"/>
                                          <w:marTop w:val="0"/>
                                          <w:marBottom w:val="30"/>
                                          <w:divBdr>
                                            <w:top w:val="none" w:sz="0" w:space="0" w:color="auto"/>
                                            <w:left w:val="none" w:sz="0" w:space="0" w:color="auto"/>
                                            <w:bottom w:val="none" w:sz="0" w:space="0" w:color="auto"/>
                                            <w:right w:val="none" w:sz="0" w:space="0" w:color="auto"/>
                                          </w:divBdr>
                                          <w:divsChild>
                                            <w:div w:id="2070379937">
                                              <w:marLeft w:val="-30"/>
                                              <w:marRight w:val="-30"/>
                                              <w:marTop w:val="0"/>
                                              <w:marBottom w:val="75"/>
                                              <w:divBdr>
                                                <w:top w:val="none" w:sz="0" w:space="0" w:color="auto"/>
                                                <w:left w:val="none" w:sz="0" w:space="0" w:color="auto"/>
                                                <w:bottom w:val="none" w:sz="0" w:space="0" w:color="auto"/>
                                                <w:right w:val="none" w:sz="0" w:space="0" w:color="auto"/>
                                              </w:divBdr>
                                              <w:divsChild>
                                                <w:div w:id="34895064">
                                                  <w:marLeft w:val="0"/>
                                                  <w:marRight w:val="0"/>
                                                  <w:marTop w:val="0"/>
                                                  <w:marBottom w:val="0"/>
                                                  <w:divBdr>
                                                    <w:top w:val="none" w:sz="0" w:space="0" w:color="auto"/>
                                                    <w:left w:val="none" w:sz="0" w:space="0" w:color="auto"/>
                                                    <w:bottom w:val="none" w:sz="0" w:space="0" w:color="auto"/>
                                                    <w:right w:val="none" w:sz="0" w:space="0" w:color="auto"/>
                                                  </w:divBdr>
                                                </w:div>
                                                <w:div w:id="889419802">
                                                  <w:marLeft w:val="0"/>
                                                  <w:marRight w:val="0"/>
                                                  <w:marTop w:val="0"/>
                                                  <w:marBottom w:val="0"/>
                                                  <w:divBdr>
                                                    <w:top w:val="none" w:sz="0" w:space="0" w:color="auto"/>
                                                    <w:left w:val="none" w:sz="0" w:space="0" w:color="auto"/>
                                                    <w:bottom w:val="none" w:sz="0" w:space="0" w:color="auto"/>
                                                    <w:right w:val="none" w:sz="0" w:space="0" w:color="auto"/>
                                                  </w:divBdr>
                                                </w:div>
                                                <w:div w:id="876892022">
                                                  <w:marLeft w:val="600"/>
                                                  <w:marRight w:val="0"/>
                                                  <w:marTop w:val="0"/>
                                                  <w:marBottom w:val="150"/>
                                                  <w:divBdr>
                                                    <w:top w:val="none" w:sz="0" w:space="0" w:color="auto"/>
                                                    <w:left w:val="none" w:sz="0" w:space="0" w:color="auto"/>
                                                    <w:bottom w:val="none" w:sz="0" w:space="0" w:color="auto"/>
                                                    <w:right w:val="none" w:sz="0" w:space="0" w:color="auto"/>
                                                  </w:divBdr>
                                                </w:div>
                                              </w:divsChild>
                                            </w:div>
                                            <w:div w:id="812409535">
                                              <w:marLeft w:val="0"/>
                                              <w:marRight w:val="0"/>
                                              <w:marTop w:val="0"/>
                                              <w:marBottom w:val="0"/>
                                              <w:divBdr>
                                                <w:top w:val="none" w:sz="0" w:space="0" w:color="auto"/>
                                                <w:left w:val="none" w:sz="0" w:space="0" w:color="auto"/>
                                                <w:bottom w:val="none" w:sz="0" w:space="0" w:color="auto"/>
                                                <w:right w:val="none" w:sz="0" w:space="0" w:color="auto"/>
                                              </w:divBdr>
                                              <w:divsChild>
                                                <w:div w:id="1876575436">
                                                  <w:marLeft w:val="0"/>
                                                  <w:marRight w:val="0"/>
                                                  <w:marTop w:val="0"/>
                                                  <w:marBottom w:val="30"/>
                                                  <w:divBdr>
                                                    <w:top w:val="none" w:sz="0" w:space="0" w:color="auto"/>
                                                    <w:left w:val="none" w:sz="0" w:space="0" w:color="auto"/>
                                                    <w:bottom w:val="none" w:sz="0" w:space="0" w:color="auto"/>
                                                    <w:right w:val="none" w:sz="0" w:space="0" w:color="auto"/>
                                                  </w:divBdr>
                                                  <w:divsChild>
                                                    <w:div w:id="2083525569">
                                                      <w:marLeft w:val="720"/>
                                                      <w:marRight w:val="-30"/>
                                                      <w:marTop w:val="0"/>
                                                      <w:marBottom w:val="75"/>
                                                      <w:divBdr>
                                                        <w:top w:val="none" w:sz="0" w:space="0" w:color="auto"/>
                                                        <w:left w:val="none" w:sz="0" w:space="0" w:color="auto"/>
                                                        <w:bottom w:val="single" w:sz="6" w:space="2" w:color="EEEEEE"/>
                                                        <w:right w:val="none" w:sz="0" w:space="0" w:color="auto"/>
                                                      </w:divBdr>
                                                      <w:divsChild>
                                                        <w:div w:id="1164781484">
                                                          <w:marLeft w:val="0"/>
                                                          <w:marRight w:val="0"/>
                                                          <w:marTop w:val="0"/>
                                                          <w:marBottom w:val="0"/>
                                                          <w:divBdr>
                                                            <w:top w:val="none" w:sz="0" w:space="0" w:color="auto"/>
                                                            <w:left w:val="none" w:sz="0" w:space="0" w:color="auto"/>
                                                            <w:bottom w:val="none" w:sz="0" w:space="0" w:color="auto"/>
                                                            <w:right w:val="none" w:sz="0" w:space="0" w:color="auto"/>
                                                          </w:divBdr>
                                                        </w:div>
                                                        <w:div w:id="208956787">
                                                          <w:marLeft w:val="0"/>
                                                          <w:marRight w:val="0"/>
                                                          <w:marTop w:val="0"/>
                                                          <w:marBottom w:val="0"/>
                                                          <w:divBdr>
                                                            <w:top w:val="none" w:sz="0" w:space="0" w:color="auto"/>
                                                            <w:left w:val="none" w:sz="0" w:space="0" w:color="auto"/>
                                                            <w:bottom w:val="none" w:sz="0" w:space="0" w:color="auto"/>
                                                            <w:right w:val="none" w:sz="0" w:space="0" w:color="auto"/>
                                                          </w:divBdr>
                                                        </w:div>
                                                      </w:divsChild>
                                                    </w:div>
                                                    <w:div w:id="714744831">
                                                      <w:marLeft w:val="0"/>
                                                      <w:marRight w:val="0"/>
                                                      <w:marTop w:val="0"/>
                                                      <w:marBottom w:val="0"/>
                                                      <w:divBdr>
                                                        <w:top w:val="none" w:sz="0" w:space="0" w:color="auto"/>
                                                        <w:left w:val="none" w:sz="0" w:space="0" w:color="auto"/>
                                                        <w:bottom w:val="none" w:sz="0" w:space="0" w:color="auto"/>
                                                        <w:right w:val="none" w:sz="0" w:space="0" w:color="auto"/>
                                                      </w:divBdr>
                                                      <w:divsChild>
                                                        <w:div w:id="1862863701">
                                                          <w:marLeft w:val="0"/>
                                                          <w:marRight w:val="0"/>
                                                          <w:marTop w:val="0"/>
                                                          <w:marBottom w:val="0"/>
                                                          <w:divBdr>
                                                            <w:top w:val="none" w:sz="0" w:space="0" w:color="auto"/>
                                                            <w:left w:val="none" w:sz="0" w:space="0" w:color="auto"/>
                                                            <w:bottom w:val="none" w:sz="0" w:space="0" w:color="auto"/>
                                                            <w:right w:val="none" w:sz="0" w:space="0" w:color="auto"/>
                                                          </w:divBdr>
                                                        </w:div>
                                                        <w:div w:id="200703696">
                                                          <w:marLeft w:val="720"/>
                                                          <w:marRight w:val="0"/>
                                                          <w:marTop w:val="0"/>
                                                          <w:marBottom w:val="0"/>
                                                          <w:divBdr>
                                                            <w:top w:val="none" w:sz="0" w:space="0" w:color="auto"/>
                                                            <w:left w:val="none" w:sz="0" w:space="0" w:color="auto"/>
                                                            <w:bottom w:val="none" w:sz="0" w:space="0" w:color="auto"/>
                                                            <w:right w:val="none" w:sz="0" w:space="0" w:color="auto"/>
                                                          </w:divBdr>
                                                          <w:divsChild>
                                                            <w:div w:id="9152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0121">
                                                  <w:marLeft w:val="0"/>
                                                  <w:marRight w:val="0"/>
                                                  <w:marTop w:val="0"/>
                                                  <w:marBottom w:val="30"/>
                                                  <w:divBdr>
                                                    <w:top w:val="none" w:sz="0" w:space="0" w:color="auto"/>
                                                    <w:left w:val="none" w:sz="0" w:space="0" w:color="auto"/>
                                                    <w:bottom w:val="none" w:sz="0" w:space="0" w:color="auto"/>
                                                    <w:right w:val="none" w:sz="0" w:space="0" w:color="auto"/>
                                                  </w:divBdr>
                                                  <w:divsChild>
                                                    <w:div w:id="363680303">
                                                      <w:marLeft w:val="720"/>
                                                      <w:marRight w:val="-30"/>
                                                      <w:marTop w:val="0"/>
                                                      <w:marBottom w:val="75"/>
                                                      <w:divBdr>
                                                        <w:top w:val="none" w:sz="0" w:space="0" w:color="auto"/>
                                                        <w:left w:val="none" w:sz="0" w:space="0" w:color="auto"/>
                                                        <w:bottom w:val="single" w:sz="6" w:space="2" w:color="EEEEEE"/>
                                                        <w:right w:val="none" w:sz="0" w:space="0" w:color="auto"/>
                                                      </w:divBdr>
                                                      <w:divsChild>
                                                        <w:div w:id="1730878700">
                                                          <w:marLeft w:val="0"/>
                                                          <w:marRight w:val="0"/>
                                                          <w:marTop w:val="0"/>
                                                          <w:marBottom w:val="0"/>
                                                          <w:divBdr>
                                                            <w:top w:val="none" w:sz="0" w:space="0" w:color="auto"/>
                                                            <w:left w:val="none" w:sz="0" w:space="0" w:color="auto"/>
                                                            <w:bottom w:val="none" w:sz="0" w:space="0" w:color="auto"/>
                                                            <w:right w:val="none" w:sz="0" w:space="0" w:color="auto"/>
                                                          </w:divBdr>
                                                        </w:div>
                                                      </w:divsChild>
                                                    </w:div>
                                                    <w:div w:id="509374946">
                                                      <w:marLeft w:val="0"/>
                                                      <w:marRight w:val="0"/>
                                                      <w:marTop w:val="0"/>
                                                      <w:marBottom w:val="0"/>
                                                      <w:divBdr>
                                                        <w:top w:val="none" w:sz="0" w:space="0" w:color="auto"/>
                                                        <w:left w:val="none" w:sz="0" w:space="0" w:color="auto"/>
                                                        <w:bottom w:val="none" w:sz="0" w:space="0" w:color="auto"/>
                                                        <w:right w:val="none" w:sz="0" w:space="0" w:color="auto"/>
                                                      </w:divBdr>
                                                      <w:divsChild>
                                                        <w:div w:id="1820149379">
                                                          <w:marLeft w:val="0"/>
                                                          <w:marRight w:val="0"/>
                                                          <w:marTop w:val="0"/>
                                                          <w:marBottom w:val="0"/>
                                                          <w:divBdr>
                                                            <w:top w:val="none" w:sz="0" w:space="0" w:color="auto"/>
                                                            <w:left w:val="none" w:sz="0" w:space="0" w:color="auto"/>
                                                            <w:bottom w:val="none" w:sz="0" w:space="0" w:color="auto"/>
                                                            <w:right w:val="none" w:sz="0" w:space="0" w:color="auto"/>
                                                          </w:divBdr>
                                                        </w:div>
                                                        <w:div w:id="6655989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5123">
                                          <w:marLeft w:val="0"/>
                                          <w:marRight w:val="0"/>
                                          <w:marTop w:val="0"/>
                                          <w:marBottom w:val="30"/>
                                          <w:divBdr>
                                            <w:top w:val="none" w:sz="0" w:space="0" w:color="auto"/>
                                            <w:left w:val="none" w:sz="0" w:space="0" w:color="auto"/>
                                            <w:bottom w:val="none" w:sz="0" w:space="0" w:color="auto"/>
                                            <w:right w:val="none" w:sz="0" w:space="0" w:color="auto"/>
                                          </w:divBdr>
                                          <w:divsChild>
                                            <w:div w:id="406802389">
                                              <w:marLeft w:val="-30"/>
                                              <w:marRight w:val="-30"/>
                                              <w:marTop w:val="0"/>
                                              <w:marBottom w:val="75"/>
                                              <w:divBdr>
                                                <w:top w:val="none" w:sz="0" w:space="0" w:color="auto"/>
                                                <w:left w:val="none" w:sz="0" w:space="0" w:color="auto"/>
                                                <w:bottom w:val="none" w:sz="0" w:space="0" w:color="auto"/>
                                                <w:right w:val="none" w:sz="0" w:space="0" w:color="auto"/>
                                              </w:divBdr>
                                              <w:divsChild>
                                                <w:div w:id="1695691354">
                                                  <w:marLeft w:val="0"/>
                                                  <w:marRight w:val="0"/>
                                                  <w:marTop w:val="0"/>
                                                  <w:marBottom w:val="0"/>
                                                  <w:divBdr>
                                                    <w:top w:val="none" w:sz="0" w:space="0" w:color="auto"/>
                                                    <w:left w:val="none" w:sz="0" w:space="0" w:color="auto"/>
                                                    <w:bottom w:val="none" w:sz="0" w:space="0" w:color="auto"/>
                                                    <w:right w:val="none" w:sz="0" w:space="0" w:color="auto"/>
                                                  </w:divBdr>
                                                </w:div>
                                                <w:div w:id="809401193">
                                                  <w:marLeft w:val="600"/>
                                                  <w:marRight w:val="0"/>
                                                  <w:marTop w:val="0"/>
                                                  <w:marBottom w:val="150"/>
                                                  <w:divBdr>
                                                    <w:top w:val="none" w:sz="0" w:space="0" w:color="auto"/>
                                                    <w:left w:val="none" w:sz="0" w:space="0" w:color="auto"/>
                                                    <w:bottom w:val="none" w:sz="0" w:space="0" w:color="auto"/>
                                                    <w:right w:val="none" w:sz="0" w:space="0" w:color="auto"/>
                                                  </w:divBdr>
                                                </w:div>
                                              </w:divsChild>
                                            </w:div>
                                            <w:div w:id="683746317">
                                              <w:marLeft w:val="0"/>
                                              <w:marRight w:val="0"/>
                                              <w:marTop w:val="0"/>
                                              <w:marBottom w:val="0"/>
                                              <w:divBdr>
                                                <w:top w:val="none" w:sz="0" w:space="0" w:color="auto"/>
                                                <w:left w:val="none" w:sz="0" w:space="0" w:color="auto"/>
                                                <w:bottom w:val="none" w:sz="0" w:space="0" w:color="auto"/>
                                                <w:right w:val="none" w:sz="0" w:space="0" w:color="auto"/>
                                              </w:divBdr>
                                              <w:divsChild>
                                                <w:div w:id="468714402">
                                                  <w:marLeft w:val="0"/>
                                                  <w:marRight w:val="0"/>
                                                  <w:marTop w:val="0"/>
                                                  <w:marBottom w:val="30"/>
                                                  <w:divBdr>
                                                    <w:top w:val="none" w:sz="0" w:space="0" w:color="auto"/>
                                                    <w:left w:val="none" w:sz="0" w:space="0" w:color="auto"/>
                                                    <w:bottom w:val="none" w:sz="0" w:space="0" w:color="auto"/>
                                                    <w:right w:val="none" w:sz="0" w:space="0" w:color="auto"/>
                                                  </w:divBdr>
                                                  <w:divsChild>
                                                    <w:div w:id="1663703543">
                                                      <w:marLeft w:val="720"/>
                                                      <w:marRight w:val="-30"/>
                                                      <w:marTop w:val="0"/>
                                                      <w:marBottom w:val="75"/>
                                                      <w:divBdr>
                                                        <w:top w:val="none" w:sz="0" w:space="0" w:color="auto"/>
                                                        <w:left w:val="none" w:sz="0" w:space="0" w:color="auto"/>
                                                        <w:bottom w:val="single" w:sz="6" w:space="2" w:color="EEEEEE"/>
                                                        <w:right w:val="none" w:sz="0" w:space="0" w:color="auto"/>
                                                      </w:divBdr>
                                                      <w:divsChild>
                                                        <w:div w:id="1207334249">
                                                          <w:marLeft w:val="0"/>
                                                          <w:marRight w:val="0"/>
                                                          <w:marTop w:val="0"/>
                                                          <w:marBottom w:val="0"/>
                                                          <w:divBdr>
                                                            <w:top w:val="none" w:sz="0" w:space="0" w:color="auto"/>
                                                            <w:left w:val="none" w:sz="0" w:space="0" w:color="auto"/>
                                                            <w:bottom w:val="none" w:sz="0" w:space="0" w:color="auto"/>
                                                            <w:right w:val="none" w:sz="0" w:space="0" w:color="auto"/>
                                                          </w:divBdr>
                                                        </w:div>
                                                      </w:divsChild>
                                                    </w:div>
                                                    <w:div w:id="918054770">
                                                      <w:marLeft w:val="0"/>
                                                      <w:marRight w:val="0"/>
                                                      <w:marTop w:val="0"/>
                                                      <w:marBottom w:val="0"/>
                                                      <w:divBdr>
                                                        <w:top w:val="none" w:sz="0" w:space="0" w:color="auto"/>
                                                        <w:left w:val="none" w:sz="0" w:space="0" w:color="auto"/>
                                                        <w:bottom w:val="none" w:sz="0" w:space="0" w:color="auto"/>
                                                        <w:right w:val="none" w:sz="0" w:space="0" w:color="auto"/>
                                                      </w:divBdr>
                                                      <w:divsChild>
                                                        <w:div w:id="652561157">
                                                          <w:marLeft w:val="0"/>
                                                          <w:marRight w:val="0"/>
                                                          <w:marTop w:val="0"/>
                                                          <w:marBottom w:val="0"/>
                                                          <w:divBdr>
                                                            <w:top w:val="none" w:sz="0" w:space="0" w:color="auto"/>
                                                            <w:left w:val="none" w:sz="0" w:space="0" w:color="auto"/>
                                                            <w:bottom w:val="none" w:sz="0" w:space="0" w:color="auto"/>
                                                            <w:right w:val="none" w:sz="0" w:space="0" w:color="auto"/>
                                                          </w:divBdr>
                                                        </w:div>
                                                        <w:div w:id="46073075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01797515">
                                                  <w:marLeft w:val="0"/>
                                                  <w:marRight w:val="0"/>
                                                  <w:marTop w:val="0"/>
                                                  <w:marBottom w:val="30"/>
                                                  <w:divBdr>
                                                    <w:top w:val="none" w:sz="0" w:space="0" w:color="auto"/>
                                                    <w:left w:val="none" w:sz="0" w:space="0" w:color="auto"/>
                                                    <w:bottom w:val="none" w:sz="0" w:space="0" w:color="auto"/>
                                                    <w:right w:val="none" w:sz="0" w:space="0" w:color="auto"/>
                                                  </w:divBdr>
                                                  <w:divsChild>
                                                    <w:div w:id="164710417">
                                                      <w:marLeft w:val="720"/>
                                                      <w:marRight w:val="-30"/>
                                                      <w:marTop w:val="0"/>
                                                      <w:marBottom w:val="75"/>
                                                      <w:divBdr>
                                                        <w:top w:val="none" w:sz="0" w:space="0" w:color="auto"/>
                                                        <w:left w:val="none" w:sz="0" w:space="0" w:color="auto"/>
                                                        <w:bottom w:val="single" w:sz="6" w:space="2" w:color="EEEEEE"/>
                                                        <w:right w:val="none" w:sz="0" w:space="0" w:color="auto"/>
                                                      </w:divBdr>
                                                      <w:divsChild>
                                                        <w:div w:id="1767728749">
                                                          <w:marLeft w:val="0"/>
                                                          <w:marRight w:val="0"/>
                                                          <w:marTop w:val="0"/>
                                                          <w:marBottom w:val="0"/>
                                                          <w:divBdr>
                                                            <w:top w:val="none" w:sz="0" w:space="0" w:color="auto"/>
                                                            <w:left w:val="none" w:sz="0" w:space="0" w:color="auto"/>
                                                            <w:bottom w:val="none" w:sz="0" w:space="0" w:color="auto"/>
                                                            <w:right w:val="none" w:sz="0" w:space="0" w:color="auto"/>
                                                          </w:divBdr>
                                                        </w:div>
                                                      </w:divsChild>
                                                    </w:div>
                                                    <w:div w:id="563104302">
                                                      <w:marLeft w:val="0"/>
                                                      <w:marRight w:val="0"/>
                                                      <w:marTop w:val="0"/>
                                                      <w:marBottom w:val="0"/>
                                                      <w:divBdr>
                                                        <w:top w:val="none" w:sz="0" w:space="0" w:color="auto"/>
                                                        <w:left w:val="none" w:sz="0" w:space="0" w:color="auto"/>
                                                        <w:bottom w:val="none" w:sz="0" w:space="0" w:color="auto"/>
                                                        <w:right w:val="none" w:sz="0" w:space="0" w:color="auto"/>
                                                      </w:divBdr>
                                                      <w:divsChild>
                                                        <w:div w:id="1247692323">
                                                          <w:marLeft w:val="0"/>
                                                          <w:marRight w:val="0"/>
                                                          <w:marTop w:val="0"/>
                                                          <w:marBottom w:val="0"/>
                                                          <w:divBdr>
                                                            <w:top w:val="none" w:sz="0" w:space="0" w:color="auto"/>
                                                            <w:left w:val="none" w:sz="0" w:space="0" w:color="auto"/>
                                                            <w:bottom w:val="none" w:sz="0" w:space="0" w:color="auto"/>
                                                            <w:right w:val="none" w:sz="0" w:space="0" w:color="auto"/>
                                                          </w:divBdr>
                                                        </w:div>
                                                        <w:div w:id="125825105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462097">
                                                  <w:marLeft w:val="0"/>
                                                  <w:marRight w:val="0"/>
                                                  <w:marTop w:val="0"/>
                                                  <w:marBottom w:val="30"/>
                                                  <w:divBdr>
                                                    <w:top w:val="none" w:sz="0" w:space="0" w:color="auto"/>
                                                    <w:left w:val="none" w:sz="0" w:space="0" w:color="auto"/>
                                                    <w:bottom w:val="none" w:sz="0" w:space="0" w:color="auto"/>
                                                    <w:right w:val="none" w:sz="0" w:space="0" w:color="auto"/>
                                                  </w:divBdr>
                                                  <w:divsChild>
                                                    <w:div w:id="344668706">
                                                      <w:marLeft w:val="720"/>
                                                      <w:marRight w:val="-30"/>
                                                      <w:marTop w:val="0"/>
                                                      <w:marBottom w:val="75"/>
                                                      <w:divBdr>
                                                        <w:top w:val="none" w:sz="0" w:space="0" w:color="auto"/>
                                                        <w:left w:val="none" w:sz="0" w:space="0" w:color="auto"/>
                                                        <w:bottom w:val="single" w:sz="6" w:space="2" w:color="EEEEEE"/>
                                                        <w:right w:val="none" w:sz="0" w:space="0" w:color="auto"/>
                                                      </w:divBdr>
                                                      <w:divsChild>
                                                        <w:div w:id="1138843329">
                                                          <w:marLeft w:val="0"/>
                                                          <w:marRight w:val="0"/>
                                                          <w:marTop w:val="0"/>
                                                          <w:marBottom w:val="0"/>
                                                          <w:divBdr>
                                                            <w:top w:val="none" w:sz="0" w:space="0" w:color="auto"/>
                                                            <w:left w:val="none" w:sz="0" w:space="0" w:color="auto"/>
                                                            <w:bottom w:val="none" w:sz="0" w:space="0" w:color="auto"/>
                                                            <w:right w:val="none" w:sz="0" w:space="0" w:color="auto"/>
                                                          </w:divBdr>
                                                        </w:div>
                                                        <w:div w:id="656231970">
                                                          <w:marLeft w:val="0"/>
                                                          <w:marRight w:val="0"/>
                                                          <w:marTop w:val="0"/>
                                                          <w:marBottom w:val="0"/>
                                                          <w:divBdr>
                                                            <w:top w:val="none" w:sz="0" w:space="0" w:color="auto"/>
                                                            <w:left w:val="none" w:sz="0" w:space="0" w:color="auto"/>
                                                            <w:bottom w:val="none" w:sz="0" w:space="0" w:color="auto"/>
                                                            <w:right w:val="none" w:sz="0" w:space="0" w:color="auto"/>
                                                          </w:divBdr>
                                                        </w:div>
                                                      </w:divsChild>
                                                    </w:div>
                                                    <w:div w:id="544561362">
                                                      <w:marLeft w:val="0"/>
                                                      <w:marRight w:val="0"/>
                                                      <w:marTop w:val="0"/>
                                                      <w:marBottom w:val="0"/>
                                                      <w:divBdr>
                                                        <w:top w:val="none" w:sz="0" w:space="0" w:color="auto"/>
                                                        <w:left w:val="none" w:sz="0" w:space="0" w:color="auto"/>
                                                        <w:bottom w:val="none" w:sz="0" w:space="0" w:color="auto"/>
                                                        <w:right w:val="none" w:sz="0" w:space="0" w:color="auto"/>
                                                      </w:divBdr>
                                                      <w:divsChild>
                                                        <w:div w:id="1021467623">
                                                          <w:marLeft w:val="0"/>
                                                          <w:marRight w:val="0"/>
                                                          <w:marTop w:val="0"/>
                                                          <w:marBottom w:val="0"/>
                                                          <w:divBdr>
                                                            <w:top w:val="none" w:sz="0" w:space="0" w:color="auto"/>
                                                            <w:left w:val="none" w:sz="0" w:space="0" w:color="auto"/>
                                                            <w:bottom w:val="none" w:sz="0" w:space="0" w:color="auto"/>
                                                            <w:right w:val="none" w:sz="0" w:space="0" w:color="auto"/>
                                                          </w:divBdr>
                                                        </w:div>
                                                        <w:div w:id="1599874111">
                                                          <w:marLeft w:val="720"/>
                                                          <w:marRight w:val="0"/>
                                                          <w:marTop w:val="0"/>
                                                          <w:marBottom w:val="0"/>
                                                          <w:divBdr>
                                                            <w:top w:val="none" w:sz="0" w:space="0" w:color="auto"/>
                                                            <w:left w:val="none" w:sz="0" w:space="0" w:color="auto"/>
                                                            <w:bottom w:val="none" w:sz="0" w:space="0" w:color="auto"/>
                                                            <w:right w:val="none" w:sz="0" w:space="0" w:color="auto"/>
                                                          </w:divBdr>
                                                          <w:divsChild>
                                                            <w:div w:id="1036931782">
                                                              <w:marLeft w:val="0"/>
                                                              <w:marRight w:val="0"/>
                                                              <w:marTop w:val="0"/>
                                                              <w:marBottom w:val="0"/>
                                                              <w:divBdr>
                                                                <w:top w:val="none" w:sz="0" w:space="0" w:color="auto"/>
                                                                <w:left w:val="none" w:sz="0" w:space="0" w:color="auto"/>
                                                                <w:bottom w:val="none" w:sz="0" w:space="0" w:color="auto"/>
                                                                <w:right w:val="none" w:sz="0" w:space="0" w:color="auto"/>
                                                              </w:divBdr>
                                                            </w:div>
                                                            <w:div w:id="923761508">
                                                              <w:marLeft w:val="0"/>
                                                              <w:marRight w:val="0"/>
                                                              <w:marTop w:val="0"/>
                                                              <w:marBottom w:val="0"/>
                                                              <w:divBdr>
                                                                <w:top w:val="none" w:sz="0" w:space="0" w:color="auto"/>
                                                                <w:left w:val="none" w:sz="0" w:space="0" w:color="auto"/>
                                                                <w:bottom w:val="none" w:sz="0" w:space="0" w:color="auto"/>
                                                                <w:right w:val="none" w:sz="0" w:space="0" w:color="auto"/>
                                                              </w:divBdr>
                                                              <w:divsChild>
                                                                <w:div w:id="283734788">
                                                                  <w:marLeft w:val="0"/>
                                                                  <w:marRight w:val="0"/>
                                                                  <w:marTop w:val="0"/>
                                                                  <w:marBottom w:val="0"/>
                                                                  <w:divBdr>
                                                                    <w:top w:val="none" w:sz="0" w:space="0" w:color="auto"/>
                                                                    <w:left w:val="none" w:sz="0" w:space="0" w:color="auto"/>
                                                                    <w:bottom w:val="none" w:sz="0" w:space="0" w:color="auto"/>
                                                                    <w:right w:val="none" w:sz="0" w:space="0" w:color="auto"/>
                                                                  </w:divBdr>
                                                                </w:div>
                                                                <w:div w:id="3181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4264">
                                                  <w:marLeft w:val="0"/>
                                                  <w:marRight w:val="0"/>
                                                  <w:marTop w:val="0"/>
                                                  <w:marBottom w:val="30"/>
                                                  <w:divBdr>
                                                    <w:top w:val="none" w:sz="0" w:space="0" w:color="auto"/>
                                                    <w:left w:val="none" w:sz="0" w:space="0" w:color="auto"/>
                                                    <w:bottom w:val="none" w:sz="0" w:space="0" w:color="auto"/>
                                                    <w:right w:val="none" w:sz="0" w:space="0" w:color="auto"/>
                                                  </w:divBdr>
                                                  <w:divsChild>
                                                    <w:div w:id="1928035153">
                                                      <w:marLeft w:val="720"/>
                                                      <w:marRight w:val="-30"/>
                                                      <w:marTop w:val="0"/>
                                                      <w:marBottom w:val="75"/>
                                                      <w:divBdr>
                                                        <w:top w:val="none" w:sz="0" w:space="0" w:color="auto"/>
                                                        <w:left w:val="none" w:sz="0" w:space="0" w:color="auto"/>
                                                        <w:bottom w:val="single" w:sz="6" w:space="2" w:color="EEEEEE"/>
                                                        <w:right w:val="none" w:sz="0" w:space="0" w:color="auto"/>
                                                      </w:divBdr>
                                                      <w:divsChild>
                                                        <w:div w:id="608050820">
                                                          <w:marLeft w:val="0"/>
                                                          <w:marRight w:val="0"/>
                                                          <w:marTop w:val="0"/>
                                                          <w:marBottom w:val="0"/>
                                                          <w:divBdr>
                                                            <w:top w:val="none" w:sz="0" w:space="0" w:color="auto"/>
                                                            <w:left w:val="none" w:sz="0" w:space="0" w:color="auto"/>
                                                            <w:bottom w:val="none" w:sz="0" w:space="0" w:color="auto"/>
                                                            <w:right w:val="none" w:sz="0" w:space="0" w:color="auto"/>
                                                          </w:divBdr>
                                                        </w:div>
                                                        <w:div w:id="979964715">
                                                          <w:marLeft w:val="0"/>
                                                          <w:marRight w:val="0"/>
                                                          <w:marTop w:val="0"/>
                                                          <w:marBottom w:val="0"/>
                                                          <w:divBdr>
                                                            <w:top w:val="none" w:sz="0" w:space="0" w:color="auto"/>
                                                            <w:left w:val="none" w:sz="0" w:space="0" w:color="auto"/>
                                                            <w:bottom w:val="none" w:sz="0" w:space="0" w:color="auto"/>
                                                            <w:right w:val="none" w:sz="0" w:space="0" w:color="auto"/>
                                                          </w:divBdr>
                                                        </w:div>
                                                      </w:divsChild>
                                                    </w:div>
                                                    <w:div w:id="1811164539">
                                                      <w:marLeft w:val="0"/>
                                                      <w:marRight w:val="0"/>
                                                      <w:marTop w:val="0"/>
                                                      <w:marBottom w:val="0"/>
                                                      <w:divBdr>
                                                        <w:top w:val="none" w:sz="0" w:space="0" w:color="auto"/>
                                                        <w:left w:val="none" w:sz="0" w:space="0" w:color="auto"/>
                                                        <w:bottom w:val="none" w:sz="0" w:space="0" w:color="auto"/>
                                                        <w:right w:val="none" w:sz="0" w:space="0" w:color="auto"/>
                                                      </w:divBdr>
                                                      <w:divsChild>
                                                        <w:div w:id="27294228">
                                                          <w:marLeft w:val="0"/>
                                                          <w:marRight w:val="0"/>
                                                          <w:marTop w:val="0"/>
                                                          <w:marBottom w:val="0"/>
                                                          <w:divBdr>
                                                            <w:top w:val="none" w:sz="0" w:space="0" w:color="auto"/>
                                                            <w:left w:val="none" w:sz="0" w:space="0" w:color="auto"/>
                                                            <w:bottom w:val="none" w:sz="0" w:space="0" w:color="auto"/>
                                                            <w:right w:val="none" w:sz="0" w:space="0" w:color="auto"/>
                                                          </w:divBdr>
                                                        </w:div>
                                                        <w:div w:id="1998983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3473612">
                                                  <w:marLeft w:val="0"/>
                                                  <w:marRight w:val="0"/>
                                                  <w:marTop w:val="0"/>
                                                  <w:marBottom w:val="30"/>
                                                  <w:divBdr>
                                                    <w:top w:val="none" w:sz="0" w:space="0" w:color="auto"/>
                                                    <w:left w:val="none" w:sz="0" w:space="0" w:color="auto"/>
                                                    <w:bottom w:val="none" w:sz="0" w:space="0" w:color="auto"/>
                                                    <w:right w:val="none" w:sz="0" w:space="0" w:color="auto"/>
                                                  </w:divBdr>
                                                  <w:divsChild>
                                                    <w:div w:id="1899707819">
                                                      <w:marLeft w:val="720"/>
                                                      <w:marRight w:val="-30"/>
                                                      <w:marTop w:val="0"/>
                                                      <w:marBottom w:val="75"/>
                                                      <w:divBdr>
                                                        <w:top w:val="none" w:sz="0" w:space="0" w:color="auto"/>
                                                        <w:left w:val="none" w:sz="0" w:space="0" w:color="auto"/>
                                                        <w:bottom w:val="single" w:sz="6" w:space="2" w:color="EEEEEE"/>
                                                        <w:right w:val="none" w:sz="0" w:space="0" w:color="auto"/>
                                                      </w:divBdr>
                                                      <w:divsChild>
                                                        <w:div w:id="1598900787">
                                                          <w:marLeft w:val="0"/>
                                                          <w:marRight w:val="0"/>
                                                          <w:marTop w:val="0"/>
                                                          <w:marBottom w:val="0"/>
                                                          <w:divBdr>
                                                            <w:top w:val="none" w:sz="0" w:space="0" w:color="auto"/>
                                                            <w:left w:val="none" w:sz="0" w:space="0" w:color="auto"/>
                                                            <w:bottom w:val="none" w:sz="0" w:space="0" w:color="auto"/>
                                                            <w:right w:val="none" w:sz="0" w:space="0" w:color="auto"/>
                                                          </w:divBdr>
                                                        </w:div>
                                                        <w:div w:id="754938804">
                                                          <w:marLeft w:val="0"/>
                                                          <w:marRight w:val="0"/>
                                                          <w:marTop w:val="0"/>
                                                          <w:marBottom w:val="0"/>
                                                          <w:divBdr>
                                                            <w:top w:val="none" w:sz="0" w:space="0" w:color="auto"/>
                                                            <w:left w:val="none" w:sz="0" w:space="0" w:color="auto"/>
                                                            <w:bottom w:val="none" w:sz="0" w:space="0" w:color="auto"/>
                                                            <w:right w:val="none" w:sz="0" w:space="0" w:color="auto"/>
                                                          </w:divBdr>
                                                        </w:div>
                                                      </w:divsChild>
                                                    </w:div>
                                                    <w:div w:id="1050232647">
                                                      <w:marLeft w:val="0"/>
                                                      <w:marRight w:val="0"/>
                                                      <w:marTop w:val="0"/>
                                                      <w:marBottom w:val="0"/>
                                                      <w:divBdr>
                                                        <w:top w:val="none" w:sz="0" w:space="0" w:color="auto"/>
                                                        <w:left w:val="none" w:sz="0" w:space="0" w:color="auto"/>
                                                        <w:bottom w:val="none" w:sz="0" w:space="0" w:color="auto"/>
                                                        <w:right w:val="none" w:sz="0" w:space="0" w:color="auto"/>
                                                      </w:divBdr>
                                                      <w:divsChild>
                                                        <w:div w:id="1496260871">
                                                          <w:marLeft w:val="0"/>
                                                          <w:marRight w:val="0"/>
                                                          <w:marTop w:val="0"/>
                                                          <w:marBottom w:val="0"/>
                                                          <w:divBdr>
                                                            <w:top w:val="none" w:sz="0" w:space="0" w:color="auto"/>
                                                            <w:left w:val="none" w:sz="0" w:space="0" w:color="auto"/>
                                                            <w:bottom w:val="none" w:sz="0" w:space="0" w:color="auto"/>
                                                            <w:right w:val="none" w:sz="0" w:space="0" w:color="auto"/>
                                                          </w:divBdr>
                                                        </w:div>
                                                        <w:div w:id="1406761083">
                                                          <w:marLeft w:val="720"/>
                                                          <w:marRight w:val="0"/>
                                                          <w:marTop w:val="0"/>
                                                          <w:marBottom w:val="0"/>
                                                          <w:divBdr>
                                                            <w:top w:val="none" w:sz="0" w:space="0" w:color="auto"/>
                                                            <w:left w:val="none" w:sz="0" w:space="0" w:color="auto"/>
                                                            <w:bottom w:val="none" w:sz="0" w:space="0" w:color="auto"/>
                                                            <w:right w:val="none" w:sz="0" w:space="0" w:color="auto"/>
                                                          </w:divBdr>
                                                          <w:divsChild>
                                                            <w:div w:id="768427102">
                                                              <w:marLeft w:val="0"/>
                                                              <w:marRight w:val="0"/>
                                                              <w:marTop w:val="0"/>
                                                              <w:marBottom w:val="0"/>
                                                              <w:divBdr>
                                                                <w:top w:val="none" w:sz="0" w:space="0" w:color="auto"/>
                                                                <w:left w:val="none" w:sz="0" w:space="0" w:color="auto"/>
                                                                <w:bottom w:val="none" w:sz="0" w:space="0" w:color="auto"/>
                                                                <w:right w:val="none" w:sz="0" w:space="0" w:color="auto"/>
                                                              </w:divBdr>
                                                              <w:divsChild>
                                                                <w:div w:id="377365173">
                                                                  <w:marLeft w:val="0"/>
                                                                  <w:marRight w:val="0"/>
                                                                  <w:marTop w:val="0"/>
                                                                  <w:marBottom w:val="0"/>
                                                                  <w:divBdr>
                                                                    <w:top w:val="none" w:sz="0" w:space="0" w:color="auto"/>
                                                                    <w:left w:val="none" w:sz="0" w:space="0" w:color="auto"/>
                                                                    <w:bottom w:val="none" w:sz="0" w:space="0" w:color="auto"/>
                                                                    <w:right w:val="none" w:sz="0" w:space="0" w:color="auto"/>
                                                                  </w:divBdr>
                                                                </w:div>
                                                                <w:div w:id="29217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977432">
                                          <w:marLeft w:val="0"/>
                                          <w:marRight w:val="0"/>
                                          <w:marTop w:val="0"/>
                                          <w:marBottom w:val="30"/>
                                          <w:divBdr>
                                            <w:top w:val="none" w:sz="0" w:space="0" w:color="auto"/>
                                            <w:left w:val="none" w:sz="0" w:space="0" w:color="auto"/>
                                            <w:bottom w:val="none" w:sz="0" w:space="0" w:color="auto"/>
                                            <w:right w:val="none" w:sz="0" w:space="0" w:color="auto"/>
                                          </w:divBdr>
                                          <w:divsChild>
                                            <w:div w:id="1714230240">
                                              <w:marLeft w:val="-30"/>
                                              <w:marRight w:val="-30"/>
                                              <w:marTop w:val="0"/>
                                              <w:marBottom w:val="75"/>
                                              <w:divBdr>
                                                <w:top w:val="none" w:sz="0" w:space="0" w:color="auto"/>
                                                <w:left w:val="none" w:sz="0" w:space="0" w:color="auto"/>
                                                <w:bottom w:val="none" w:sz="0" w:space="0" w:color="auto"/>
                                                <w:right w:val="none" w:sz="0" w:space="0" w:color="auto"/>
                                              </w:divBdr>
                                              <w:divsChild>
                                                <w:div w:id="812867854">
                                                  <w:marLeft w:val="0"/>
                                                  <w:marRight w:val="0"/>
                                                  <w:marTop w:val="0"/>
                                                  <w:marBottom w:val="0"/>
                                                  <w:divBdr>
                                                    <w:top w:val="none" w:sz="0" w:space="0" w:color="auto"/>
                                                    <w:left w:val="none" w:sz="0" w:space="0" w:color="auto"/>
                                                    <w:bottom w:val="none" w:sz="0" w:space="0" w:color="auto"/>
                                                    <w:right w:val="none" w:sz="0" w:space="0" w:color="auto"/>
                                                  </w:divBdr>
                                                </w:div>
                                                <w:div w:id="2052879471">
                                                  <w:marLeft w:val="600"/>
                                                  <w:marRight w:val="0"/>
                                                  <w:marTop w:val="0"/>
                                                  <w:marBottom w:val="150"/>
                                                  <w:divBdr>
                                                    <w:top w:val="none" w:sz="0" w:space="0" w:color="auto"/>
                                                    <w:left w:val="none" w:sz="0" w:space="0" w:color="auto"/>
                                                    <w:bottom w:val="none" w:sz="0" w:space="0" w:color="auto"/>
                                                    <w:right w:val="none" w:sz="0" w:space="0" w:color="auto"/>
                                                  </w:divBdr>
                                                </w:div>
                                              </w:divsChild>
                                            </w:div>
                                            <w:div w:id="1225873707">
                                              <w:marLeft w:val="0"/>
                                              <w:marRight w:val="0"/>
                                              <w:marTop w:val="0"/>
                                              <w:marBottom w:val="0"/>
                                              <w:divBdr>
                                                <w:top w:val="none" w:sz="0" w:space="0" w:color="auto"/>
                                                <w:left w:val="none" w:sz="0" w:space="0" w:color="auto"/>
                                                <w:bottom w:val="none" w:sz="0" w:space="0" w:color="auto"/>
                                                <w:right w:val="none" w:sz="0" w:space="0" w:color="auto"/>
                                              </w:divBdr>
                                              <w:divsChild>
                                                <w:div w:id="715661601">
                                                  <w:marLeft w:val="0"/>
                                                  <w:marRight w:val="0"/>
                                                  <w:marTop w:val="0"/>
                                                  <w:marBottom w:val="30"/>
                                                  <w:divBdr>
                                                    <w:top w:val="none" w:sz="0" w:space="0" w:color="auto"/>
                                                    <w:left w:val="none" w:sz="0" w:space="0" w:color="auto"/>
                                                    <w:bottom w:val="none" w:sz="0" w:space="0" w:color="auto"/>
                                                    <w:right w:val="none" w:sz="0" w:space="0" w:color="auto"/>
                                                  </w:divBdr>
                                                  <w:divsChild>
                                                    <w:div w:id="967122200">
                                                      <w:marLeft w:val="720"/>
                                                      <w:marRight w:val="-30"/>
                                                      <w:marTop w:val="0"/>
                                                      <w:marBottom w:val="75"/>
                                                      <w:divBdr>
                                                        <w:top w:val="none" w:sz="0" w:space="0" w:color="auto"/>
                                                        <w:left w:val="none" w:sz="0" w:space="0" w:color="auto"/>
                                                        <w:bottom w:val="single" w:sz="6" w:space="2" w:color="EEEEEE"/>
                                                        <w:right w:val="none" w:sz="0" w:space="0" w:color="auto"/>
                                                      </w:divBdr>
                                                      <w:divsChild>
                                                        <w:div w:id="2064013226">
                                                          <w:marLeft w:val="0"/>
                                                          <w:marRight w:val="0"/>
                                                          <w:marTop w:val="0"/>
                                                          <w:marBottom w:val="0"/>
                                                          <w:divBdr>
                                                            <w:top w:val="none" w:sz="0" w:space="0" w:color="auto"/>
                                                            <w:left w:val="none" w:sz="0" w:space="0" w:color="auto"/>
                                                            <w:bottom w:val="none" w:sz="0" w:space="0" w:color="auto"/>
                                                            <w:right w:val="none" w:sz="0" w:space="0" w:color="auto"/>
                                                          </w:divBdr>
                                                        </w:div>
                                                      </w:divsChild>
                                                    </w:div>
                                                    <w:div w:id="261839062">
                                                      <w:marLeft w:val="0"/>
                                                      <w:marRight w:val="0"/>
                                                      <w:marTop w:val="0"/>
                                                      <w:marBottom w:val="0"/>
                                                      <w:divBdr>
                                                        <w:top w:val="none" w:sz="0" w:space="0" w:color="auto"/>
                                                        <w:left w:val="none" w:sz="0" w:space="0" w:color="auto"/>
                                                        <w:bottom w:val="none" w:sz="0" w:space="0" w:color="auto"/>
                                                        <w:right w:val="none" w:sz="0" w:space="0" w:color="auto"/>
                                                      </w:divBdr>
                                                      <w:divsChild>
                                                        <w:div w:id="663822429">
                                                          <w:marLeft w:val="0"/>
                                                          <w:marRight w:val="0"/>
                                                          <w:marTop w:val="0"/>
                                                          <w:marBottom w:val="0"/>
                                                          <w:divBdr>
                                                            <w:top w:val="none" w:sz="0" w:space="0" w:color="auto"/>
                                                            <w:left w:val="none" w:sz="0" w:space="0" w:color="auto"/>
                                                            <w:bottom w:val="none" w:sz="0" w:space="0" w:color="auto"/>
                                                            <w:right w:val="none" w:sz="0" w:space="0" w:color="auto"/>
                                                          </w:divBdr>
                                                        </w:div>
                                                        <w:div w:id="3274461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55059868">
                                                  <w:marLeft w:val="0"/>
                                                  <w:marRight w:val="0"/>
                                                  <w:marTop w:val="0"/>
                                                  <w:marBottom w:val="30"/>
                                                  <w:divBdr>
                                                    <w:top w:val="none" w:sz="0" w:space="0" w:color="auto"/>
                                                    <w:left w:val="none" w:sz="0" w:space="0" w:color="auto"/>
                                                    <w:bottom w:val="none" w:sz="0" w:space="0" w:color="auto"/>
                                                    <w:right w:val="none" w:sz="0" w:space="0" w:color="auto"/>
                                                  </w:divBdr>
                                                  <w:divsChild>
                                                    <w:div w:id="2093508873">
                                                      <w:marLeft w:val="720"/>
                                                      <w:marRight w:val="-30"/>
                                                      <w:marTop w:val="0"/>
                                                      <w:marBottom w:val="75"/>
                                                      <w:divBdr>
                                                        <w:top w:val="none" w:sz="0" w:space="0" w:color="auto"/>
                                                        <w:left w:val="none" w:sz="0" w:space="0" w:color="auto"/>
                                                        <w:bottom w:val="single" w:sz="6" w:space="2" w:color="EEEEEE"/>
                                                        <w:right w:val="none" w:sz="0" w:space="0" w:color="auto"/>
                                                      </w:divBdr>
                                                      <w:divsChild>
                                                        <w:div w:id="156846692">
                                                          <w:marLeft w:val="0"/>
                                                          <w:marRight w:val="0"/>
                                                          <w:marTop w:val="0"/>
                                                          <w:marBottom w:val="0"/>
                                                          <w:divBdr>
                                                            <w:top w:val="none" w:sz="0" w:space="0" w:color="auto"/>
                                                            <w:left w:val="none" w:sz="0" w:space="0" w:color="auto"/>
                                                            <w:bottom w:val="none" w:sz="0" w:space="0" w:color="auto"/>
                                                            <w:right w:val="none" w:sz="0" w:space="0" w:color="auto"/>
                                                          </w:divBdr>
                                                        </w:div>
                                                      </w:divsChild>
                                                    </w:div>
                                                    <w:div w:id="1245728759">
                                                      <w:marLeft w:val="0"/>
                                                      <w:marRight w:val="0"/>
                                                      <w:marTop w:val="0"/>
                                                      <w:marBottom w:val="0"/>
                                                      <w:divBdr>
                                                        <w:top w:val="none" w:sz="0" w:space="0" w:color="auto"/>
                                                        <w:left w:val="none" w:sz="0" w:space="0" w:color="auto"/>
                                                        <w:bottom w:val="none" w:sz="0" w:space="0" w:color="auto"/>
                                                        <w:right w:val="none" w:sz="0" w:space="0" w:color="auto"/>
                                                      </w:divBdr>
                                                      <w:divsChild>
                                                        <w:div w:id="808863508">
                                                          <w:marLeft w:val="0"/>
                                                          <w:marRight w:val="0"/>
                                                          <w:marTop w:val="0"/>
                                                          <w:marBottom w:val="0"/>
                                                          <w:divBdr>
                                                            <w:top w:val="none" w:sz="0" w:space="0" w:color="auto"/>
                                                            <w:left w:val="none" w:sz="0" w:space="0" w:color="auto"/>
                                                            <w:bottom w:val="none" w:sz="0" w:space="0" w:color="auto"/>
                                                            <w:right w:val="none" w:sz="0" w:space="0" w:color="auto"/>
                                                          </w:divBdr>
                                                        </w:div>
                                                        <w:div w:id="2022932457">
                                                          <w:marLeft w:val="720"/>
                                                          <w:marRight w:val="0"/>
                                                          <w:marTop w:val="0"/>
                                                          <w:marBottom w:val="0"/>
                                                          <w:divBdr>
                                                            <w:top w:val="none" w:sz="0" w:space="0" w:color="auto"/>
                                                            <w:left w:val="none" w:sz="0" w:space="0" w:color="auto"/>
                                                            <w:bottom w:val="none" w:sz="0" w:space="0" w:color="auto"/>
                                                            <w:right w:val="none" w:sz="0" w:space="0" w:color="auto"/>
                                                          </w:divBdr>
                                                          <w:divsChild>
                                                            <w:div w:id="16303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45570">
                                                  <w:marLeft w:val="0"/>
                                                  <w:marRight w:val="0"/>
                                                  <w:marTop w:val="0"/>
                                                  <w:marBottom w:val="30"/>
                                                  <w:divBdr>
                                                    <w:top w:val="none" w:sz="0" w:space="0" w:color="auto"/>
                                                    <w:left w:val="none" w:sz="0" w:space="0" w:color="auto"/>
                                                    <w:bottom w:val="none" w:sz="0" w:space="0" w:color="auto"/>
                                                    <w:right w:val="none" w:sz="0" w:space="0" w:color="auto"/>
                                                  </w:divBdr>
                                                  <w:divsChild>
                                                    <w:div w:id="328869712">
                                                      <w:marLeft w:val="720"/>
                                                      <w:marRight w:val="-30"/>
                                                      <w:marTop w:val="0"/>
                                                      <w:marBottom w:val="75"/>
                                                      <w:divBdr>
                                                        <w:top w:val="none" w:sz="0" w:space="0" w:color="auto"/>
                                                        <w:left w:val="none" w:sz="0" w:space="0" w:color="auto"/>
                                                        <w:bottom w:val="single" w:sz="6" w:space="2" w:color="EEEEEE"/>
                                                        <w:right w:val="none" w:sz="0" w:space="0" w:color="auto"/>
                                                      </w:divBdr>
                                                      <w:divsChild>
                                                        <w:div w:id="1424302522">
                                                          <w:marLeft w:val="0"/>
                                                          <w:marRight w:val="0"/>
                                                          <w:marTop w:val="0"/>
                                                          <w:marBottom w:val="0"/>
                                                          <w:divBdr>
                                                            <w:top w:val="none" w:sz="0" w:space="0" w:color="auto"/>
                                                            <w:left w:val="none" w:sz="0" w:space="0" w:color="auto"/>
                                                            <w:bottom w:val="none" w:sz="0" w:space="0" w:color="auto"/>
                                                            <w:right w:val="none" w:sz="0" w:space="0" w:color="auto"/>
                                                          </w:divBdr>
                                                        </w:div>
                                                        <w:div w:id="1640916062">
                                                          <w:marLeft w:val="0"/>
                                                          <w:marRight w:val="0"/>
                                                          <w:marTop w:val="0"/>
                                                          <w:marBottom w:val="0"/>
                                                          <w:divBdr>
                                                            <w:top w:val="none" w:sz="0" w:space="0" w:color="auto"/>
                                                            <w:left w:val="none" w:sz="0" w:space="0" w:color="auto"/>
                                                            <w:bottom w:val="none" w:sz="0" w:space="0" w:color="auto"/>
                                                            <w:right w:val="none" w:sz="0" w:space="0" w:color="auto"/>
                                                          </w:divBdr>
                                                        </w:div>
                                                      </w:divsChild>
                                                    </w:div>
                                                    <w:div w:id="1248536644">
                                                      <w:marLeft w:val="0"/>
                                                      <w:marRight w:val="0"/>
                                                      <w:marTop w:val="0"/>
                                                      <w:marBottom w:val="0"/>
                                                      <w:divBdr>
                                                        <w:top w:val="none" w:sz="0" w:space="0" w:color="auto"/>
                                                        <w:left w:val="none" w:sz="0" w:space="0" w:color="auto"/>
                                                        <w:bottom w:val="none" w:sz="0" w:space="0" w:color="auto"/>
                                                        <w:right w:val="none" w:sz="0" w:space="0" w:color="auto"/>
                                                      </w:divBdr>
                                                      <w:divsChild>
                                                        <w:div w:id="1102803277">
                                                          <w:marLeft w:val="0"/>
                                                          <w:marRight w:val="0"/>
                                                          <w:marTop w:val="0"/>
                                                          <w:marBottom w:val="0"/>
                                                          <w:divBdr>
                                                            <w:top w:val="none" w:sz="0" w:space="0" w:color="auto"/>
                                                            <w:left w:val="none" w:sz="0" w:space="0" w:color="auto"/>
                                                            <w:bottom w:val="none" w:sz="0" w:space="0" w:color="auto"/>
                                                            <w:right w:val="none" w:sz="0" w:space="0" w:color="auto"/>
                                                          </w:divBdr>
                                                        </w:div>
                                                        <w:div w:id="863590905">
                                                          <w:marLeft w:val="720"/>
                                                          <w:marRight w:val="0"/>
                                                          <w:marTop w:val="0"/>
                                                          <w:marBottom w:val="0"/>
                                                          <w:divBdr>
                                                            <w:top w:val="none" w:sz="0" w:space="0" w:color="auto"/>
                                                            <w:left w:val="none" w:sz="0" w:space="0" w:color="auto"/>
                                                            <w:bottom w:val="none" w:sz="0" w:space="0" w:color="auto"/>
                                                            <w:right w:val="none" w:sz="0" w:space="0" w:color="auto"/>
                                                          </w:divBdr>
                                                          <w:divsChild>
                                                            <w:div w:id="795104214">
                                                              <w:marLeft w:val="0"/>
                                                              <w:marRight w:val="0"/>
                                                              <w:marTop w:val="0"/>
                                                              <w:marBottom w:val="0"/>
                                                              <w:divBdr>
                                                                <w:top w:val="none" w:sz="0" w:space="0" w:color="auto"/>
                                                                <w:left w:val="none" w:sz="0" w:space="0" w:color="auto"/>
                                                                <w:bottom w:val="none" w:sz="0" w:space="0" w:color="auto"/>
                                                                <w:right w:val="none" w:sz="0" w:space="0" w:color="auto"/>
                                                              </w:divBdr>
                                                            </w:div>
                                                            <w:div w:id="16911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522">
                                                  <w:marLeft w:val="0"/>
                                                  <w:marRight w:val="0"/>
                                                  <w:marTop w:val="0"/>
                                                  <w:marBottom w:val="30"/>
                                                  <w:divBdr>
                                                    <w:top w:val="none" w:sz="0" w:space="0" w:color="auto"/>
                                                    <w:left w:val="none" w:sz="0" w:space="0" w:color="auto"/>
                                                    <w:bottom w:val="none" w:sz="0" w:space="0" w:color="auto"/>
                                                    <w:right w:val="none" w:sz="0" w:space="0" w:color="auto"/>
                                                  </w:divBdr>
                                                  <w:divsChild>
                                                    <w:div w:id="1014377091">
                                                      <w:marLeft w:val="720"/>
                                                      <w:marRight w:val="-30"/>
                                                      <w:marTop w:val="0"/>
                                                      <w:marBottom w:val="75"/>
                                                      <w:divBdr>
                                                        <w:top w:val="none" w:sz="0" w:space="0" w:color="auto"/>
                                                        <w:left w:val="none" w:sz="0" w:space="0" w:color="auto"/>
                                                        <w:bottom w:val="single" w:sz="6" w:space="2" w:color="EEEEEE"/>
                                                        <w:right w:val="none" w:sz="0" w:space="0" w:color="auto"/>
                                                      </w:divBdr>
                                                      <w:divsChild>
                                                        <w:div w:id="655493506">
                                                          <w:marLeft w:val="0"/>
                                                          <w:marRight w:val="0"/>
                                                          <w:marTop w:val="0"/>
                                                          <w:marBottom w:val="0"/>
                                                          <w:divBdr>
                                                            <w:top w:val="none" w:sz="0" w:space="0" w:color="auto"/>
                                                            <w:left w:val="none" w:sz="0" w:space="0" w:color="auto"/>
                                                            <w:bottom w:val="none" w:sz="0" w:space="0" w:color="auto"/>
                                                            <w:right w:val="none" w:sz="0" w:space="0" w:color="auto"/>
                                                          </w:divBdr>
                                                        </w:div>
                                                        <w:div w:id="939145618">
                                                          <w:marLeft w:val="0"/>
                                                          <w:marRight w:val="0"/>
                                                          <w:marTop w:val="0"/>
                                                          <w:marBottom w:val="0"/>
                                                          <w:divBdr>
                                                            <w:top w:val="none" w:sz="0" w:space="0" w:color="auto"/>
                                                            <w:left w:val="none" w:sz="0" w:space="0" w:color="auto"/>
                                                            <w:bottom w:val="none" w:sz="0" w:space="0" w:color="auto"/>
                                                            <w:right w:val="none" w:sz="0" w:space="0" w:color="auto"/>
                                                          </w:divBdr>
                                                        </w:div>
                                                      </w:divsChild>
                                                    </w:div>
                                                    <w:div w:id="28339484">
                                                      <w:marLeft w:val="0"/>
                                                      <w:marRight w:val="0"/>
                                                      <w:marTop w:val="0"/>
                                                      <w:marBottom w:val="0"/>
                                                      <w:divBdr>
                                                        <w:top w:val="none" w:sz="0" w:space="0" w:color="auto"/>
                                                        <w:left w:val="none" w:sz="0" w:space="0" w:color="auto"/>
                                                        <w:bottom w:val="none" w:sz="0" w:space="0" w:color="auto"/>
                                                        <w:right w:val="none" w:sz="0" w:space="0" w:color="auto"/>
                                                      </w:divBdr>
                                                      <w:divsChild>
                                                        <w:div w:id="2085368275">
                                                          <w:marLeft w:val="0"/>
                                                          <w:marRight w:val="0"/>
                                                          <w:marTop w:val="0"/>
                                                          <w:marBottom w:val="0"/>
                                                          <w:divBdr>
                                                            <w:top w:val="none" w:sz="0" w:space="0" w:color="auto"/>
                                                            <w:left w:val="none" w:sz="0" w:space="0" w:color="auto"/>
                                                            <w:bottom w:val="none" w:sz="0" w:space="0" w:color="auto"/>
                                                            <w:right w:val="none" w:sz="0" w:space="0" w:color="auto"/>
                                                          </w:divBdr>
                                                        </w:div>
                                                        <w:div w:id="375742634">
                                                          <w:marLeft w:val="720"/>
                                                          <w:marRight w:val="0"/>
                                                          <w:marTop w:val="0"/>
                                                          <w:marBottom w:val="0"/>
                                                          <w:divBdr>
                                                            <w:top w:val="none" w:sz="0" w:space="0" w:color="auto"/>
                                                            <w:left w:val="none" w:sz="0" w:space="0" w:color="auto"/>
                                                            <w:bottom w:val="none" w:sz="0" w:space="0" w:color="auto"/>
                                                            <w:right w:val="none" w:sz="0" w:space="0" w:color="auto"/>
                                                          </w:divBdr>
                                                          <w:divsChild>
                                                            <w:div w:id="2146002348">
                                                              <w:marLeft w:val="0"/>
                                                              <w:marRight w:val="0"/>
                                                              <w:marTop w:val="0"/>
                                                              <w:marBottom w:val="0"/>
                                                              <w:divBdr>
                                                                <w:top w:val="none" w:sz="0" w:space="0" w:color="auto"/>
                                                                <w:left w:val="none" w:sz="0" w:space="0" w:color="auto"/>
                                                                <w:bottom w:val="none" w:sz="0" w:space="0" w:color="auto"/>
                                                                <w:right w:val="none" w:sz="0" w:space="0" w:color="auto"/>
                                                              </w:divBdr>
                                                            </w:div>
                                                            <w:div w:id="1349680016">
                                                              <w:marLeft w:val="0"/>
                                                              <w:marRight w:val="0"/>
                                                              <w:marTop w:val="0"/>
                                                              <w:marBottom w:val="0"/>
                                                              <w:divBdr>
                                                                <w:top w:val="none" w:sz="0" w:space="0" w:color="auto"/>
                                                                <w:left w:val="none" w:sz="0" w:space="0" w:color="auto"/>
                                                                <w:bottom w:val="none" w:sz="0" w:space="0" w:color="auto"/>
                                                                <w:right w:val="none" w:sz="0" w:space="0" w:color="auto"/>
                                                              </w:divBdr>
                                                              <w:divsChild>
                                                                <w:div w:id="1845126119">
                                                                  <w:marLeft w:val="0"/>
                                                                  <w:marRight w:val="0"/>
                                                                  <w:marTop w:val="0"/>
                                                                  <w:marBottom w:val="0"/>
                                                                  <w:divBdr>
                                                                    <w:top w:val="none" w:sz="0" w:space="0" w:color="auto"/>
                                                                    <w:left w:val="none" w:sz="0" w:space="0" w:color="auto"/>
                                                                    <w:bottom w:val="none" w:sz="0" w:space="0" w:color="auto"/>
                                                                    <w:right w:val="none" w:sz="0" w:space="0" w:color="auto"/>
                                                                  </w:divBdr>
                                                                </w:div>
                                                                <w:div w:id="988677649">
                                                                  <w:marLeft w:val="0"/>
                                                                  <w:marRight w:val="0"/>
                                                                  <w:marTop w:val="0"/>
                                                                  <w:marBottom w:val="0"/>
                                                                  <w:divBdr>
                                                                    <w:top w:val="none" w:sz="0" w:space="0" w:color="auto"/>
                                                                    <w:left w:val="none" w:sz="0" w:space="0" w:color="auto"/>
                                                                    <w:bottom w:val="none" w:sz="0" w:space="0" w:color="auto"/>
                                                                    <w:right w:val="none" w:sz="0" w:space="0" w:color="auto"/>
                                                                  </w:divBdr>
                                                                </w:div>
                                                              </w:divsChild>
                                                            </w:div>
                                                            <w:div w:id="21122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91642">
                                          <w:marLeft w:val="0"/>
                                          <w:marRight w:val="0"/>
                                          <w:marTop w:val="0"/>
                                          <w:marBottom w:val="30"/>
                                          <w:divBdr>
                                            <w:top w:val="none" w:sz="0" w:space="0" w:color="auto"/>
                                            <w:left w:val="none" w:sz="0" w:space="0" w:color="auto"/>
                                            <w:bottom w:val="none" w:sz="0" w:space="0" w:color="auto"/>
                                            <w:right w:val="none" w:sz="0" w:space="0" w:color="auto"/>
                                          </w:divBdr>
                                          <w:divsChild>
                                            <w:div w:id="1586189169">
                                              <w:marLeft w:val="-30"/>
                                              <w:marRight w:val="-30"/>
                                              <w:marTop w:val="0"/>
                                              <w:marBottom w:val="75"/>
                                              <w:divBdr>
                                                <w:top w:val="none" w:sz="0" w:space="0" w:color="auto"/>
                                                <w:left w:val="none" w:sz="0" w:space="0" w:color="auto"/>
                                                <w:bottom w:val="none" w:sz="0" w:space="0" w:color="auto"/>
                                                <w:right w:val="none" w:sz="0" w:space="0" w:color="auto"/>
                                              </w:divBdr>
                                              <w:divsChild>
                                                <w:div w:id="1613197786">
                                                  <w:marLeft w:val="0"/>
                                                  <w:marRight w:val="0"/>
                                                  <w:marTop w:val="0"/>
                                                  <w:marBottom w:val="0"/>
                                                  <w:divBdr>
                                                    <w:top w:val="none" w:sz="0" w:space="0" w:color="auto"/>
                                                    <w:left w:val="none" w:sz="0" w:space="0" w:color="auto"/>
                                                    <w:bottom w:val="none" w:sz="0" w:space="0" w:color="auto"/>
                                                    <w:right w:val="none" w:sz="0" w:space="0" w:color="auto"/>
                                                  </w:divBdr>
                                                </w:div>
                                                <w:div w:id="1795101573">
                                                  <w:marLeft w:val="0"/>
                                                  <w:marRight w:val="0"/>
                                                  <w:marTop w:val="0"/>
                                                  <w:marBottom w:val="0"/>
                                                  <w:divBdr>
                                                    <w:top w:val="none" w:sz="0" w:space="0" w:color="auto"/>
                                                    <w:left w:val="none" w:sz="0" w:space="0" w:color="auto"/>
                                                    <w:bottom w:val="none" w:sz="0" w:space="0" w:color="auto"/>
                                                    <w:right w:val="none" w:sz="0" w:space="0" w:color="auto"/>
                                                  </w:divBdr>
                                                </w:div>
                                                <w:div w:id="1363751668">
                                                  <w:marLeft w:val="600"/>
                                                  <w:marRight w:val="0"/>
                                                  <w:marTop w:val="0"/>
                                                  <w:marBottom w:val="150"/>
                                                  <w:divBdr>
                                                    <w:top w:val="none" w:sz="0" w:space="0" w:color="auto"/>
                                                    <w:left w:val="none" w:sz="0" w:space="0" w:color="auto"/>
                                                    <w:bottom w:val="none" w:sz="0" w:space="0" w:color="auto"/>
                                                    <w:right w:val="none" w:sz="0" w:space="0" w:color="auto"/>
                                                  </w:divBdr>
                                                </w:div>
                                              </w:divsChild>
                                            </w:div>
                                            <w:div w:id="1214348372">
                                              <w:marLeft w:val="0"/>
                                              <w:marRight w:val="0"/>
                                              <w:marTop w:val="0"/>
                                              <w:marBottom w:val="0"/>
                                              <w:divBdr>
                                                <w:top w:val="none" w:sz="0" w:space="0" w:color="auto"/>
                                                <w:left w:val="none" w:sz="0" w:space="0" w:color="auto"/>
                                                <w:bottom w:val="none" w:sz="0" w:space="0" w:color="auto"/>
                                                <w:right w:val="none" w:sz="0" w:space="0" w:color="auto"/>
                                              </w:divBdr>
                                              <w:divsChild>
                                                <w:div w:id="1150441168">
                                                  <w:marLeft w:val="0"/>
                                                  <w:marRight w:val="0"/>
                                                  <w:marTop w:val="0"/>
                                                  <w:marBottom w:val="30"/>
                                                  <w:divBdr>
                                                    <w:top w:val="none" w:sz="0" w:space="0" w:color="auto"/>
                                                    <w:left w:val="none" w:sz="0" w:space="0" w:color="auto"/>
                                                    <w:bottom w:val="none" w:sz="0" w:space="0" w:color="auto"/>
                                                    <w:right w:val="none" w:sz="0" w:space="0" w:color="auto"/>
                                                  </w:divBdr>
                                                  <w:divsChild>
                                                    <w:div w:id="1101026341">
                                                      <w:marLeft w:val="720"/>
                                                      <w:marRight w:val="-30"/>
                                                      <w:marTop w:val="0"/>
                                                      <w:marBottom w:val="75"/>
                                                      <w:divBdr>
                                                        <w:top w:val="none" w:sz="0" w:space="0" w:color="auto"/>
                                                        <w:left w:val="none" w:sz="0" w:space="0" w:color="auto"/>
                                                        <w:bottom w:val="single" w:sz="6" w:space="2" w:color="EEEEEE"/>
                                                        <w:right w:val="none" w:sz="0" w:space="0" w:color="auto"/>
                                                      </w:divBdr>
                                                      <w:divsChild>
                                                        <w:div w:id="806244309">
                                                          <w:marLeft w:val="0"/>
                                                          <w:marRight w:val="0"/>
                                                          <w:marTop w:val="0"/>
                                                          <w:marBottom w:val="0"/>
                                                          <w:divBdr>
                                                            <w:top w:val="none" w:sz="0" w:space="0" w:color="auto"/>
                                                            <w:left w:val="none" w:sz="0" w:space="0" w:color="auto"/>
                                                            <w:bottom w:val="none" w:sz="0" w:space="0" w:color="auto"/>
                                                            <w:right w:val="none" w:sz="0" w:space="0" w:color="auto"/>
                                                          </w:divBdr>
                                                        </w:div>
                                                      </w:divsChild>
                                                    </w:div>
                                                    <w:div w:id="307899513">
                                                      <w:marLeft w:val="0"/>
                                                      <w:marRight w:val="0"/>
                                                      <w:marTop w:val="0"/>
                                                      <w:marBottom w:val="0"/>
                                                      <w:divBdr>
                                                        <w:top w:val="none" w:sz="0" w:space="0" w:color="auto"/>
                                                        <w:left w:val="none" w:sz="0" w:space="0" w:color="auto"/>
                                                        <w:bottom w:val="none" w:sz="0" w:space="0" w:color="auto"/>
                                                        <w:right w:val="none" w:sz="0" w:space="0" w:color="auto"/>
                                                      </w:divBdr>
                                                      <w:divsChild>
                                                        <w:div w:id="517541817">
                                                          <w:marLeft w:val="0"/>
                                                          <w:marRight w:val="0"/>
                                                          <w:marTop w:val="0"/>
                                                          <w:marBottom w:val="0"/>
                                                          <w:divBdr>
                                                            <w:top w:val="none" w:sz="0" w:space="0" w:color="auto"/>
                                                            <w:left w:val="none" w:sz="0" w:space="0" w:color="auto"/>
                                                            <w:bottom w:val="none" w:sz="0" w:space="0" w:color="auto"/>
                                                            <w:right w:val="none" w:sz="0" w:space="0" w:color="auto"/>
                                                          </w:divBdr>
                                                        </w:div>
                                                        <w:div w:id="1712680918">
                                                          <w:marLeft w:val="720"/>
                                                          <w:marRight w:val="0"/>
                                                          <w:marTop w:val="0"/>
                                                          <w:marBottom w:val="0"/>
                                                          <w:divBdr>
                                                            <w:top w:val="none" w:sz="0" w:space="0" w:color="auto"/>
                                                            <w:left w:val="none" w:sz="0" w:space="0" w:color="auto"/>
                                                            <w:bottom w:val="none" w:sz="0" w:space="0" w:color="auto"/>
                                                            <w:right w:val="none" w:sz="0" w:space="0" w:color="auto"/>
                                                          </w:divBdr>
                                                          <w:divsChild>
                                                            <w:div w:id="1352683618">
                                                              <w:marLeft w:val="0"/>
                                                              <w:marRight w:val="0"/>
                                                              <w:marTop w:val="0"/>
                                                              <w:marBottom w:val="0"/>
                                                              <w:divBdr>
                                                                <w:top w:val="none" w:sz="0" w:space="0" w:color="auto"/>
                                                                <w:left w:val="none" w:sz="0" w:space="0" w:color="auto"/>
                                                                <w:bottom w:val="none" w:sz="0" w:space="0" w:color="auto"/>
                                                                <w:right w:val="none" w:sz="0" w:space="0" w:color="auto"/>
                                                              </w:divBdr>
                                                              <w:divsChild>
                                                                <w:div w:id="819804735">
                                                                  <w:marLeft w:val="0"/>
                                                                  <w:marRight w:val="0"/>
                                                                  <w:marTop w:val="0"/>
                                                                  <w:marBottom w:val="0"/>
                                                                  <w:divBdr>
                                                                    <w:top w:val="none" w:sz="0" w:space="0" w:color="auto"/>
                                                                    <w:left w:val="none" w:sz="0" w:space="0" w:color="auto"/>
                                                                    <w:bottom w:val="none" w:sz="0" w:space="0" w:color="auto"/>
                                                                    <w:right w:val="none" w:sz="0" w:space="0" w:color="auto"/>
                                                                  </w:divBdr>
                                                                  <w:divsChild>
                                                                    <w:div w:id="1106776046">
                                                                      <w:marLeft w:val="0"/>
                                                                      <w:marRight w:val="0"/>
                                                                      <w:marTop w:val="0"/>
                                                                      <w:marBottom w:val="0"/>
                                                                      <w:divBdr>
                                                                        <w:top w:val="none" w:sz="0" w:space="0" w:color="auto"/>
                                                                        <w:left w:val="none" w:sz="0" w:space="0" w:color="auto"/>
                                                                        <w:bottom w:val="none" w:sz="0" w:space="0" w:color="auto"/>
                                                                        <w:right w:val="none" w:sz="0" w:space="0" w:color="auto"/>
                                                                      </w:divBdr>
                                                                    </w:div>
                                                                  </w:divsChild>
                                                                </w:div>
                                                                <w:div w:id="7280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51432">
                                                  <w:marLeft w:val="0"/>
                                                  <w:marRight w:val="0"/>
                                                  <w:marTop w:val="0"/>
                                                  <w:marBottom w:val="30"/>
                                                  <w:divBdr>
                                                    <w:top w:val="none" w:sz="0" w:space="0" w:color="auto"/>
                                                    <w:left w:val="none" w:sz="0" w:space="0" w:color="auto"/>
                                                    <w:bottom w:val="none" w:sz="0" w:space="0" w:color="auto"/>
                                                    <w:right w:val="none" w:sz="0" w:space="0" w:color="auto"/>
                                                  </w:divBdr>
                                                  <w:divsChild>
                                                    <w:div w:id="428082765">
                                                      <w:marLeft w:val="720"/>
                                                      <w:marRight w:val="-30"/>
                                                      <w:marTop w:val="0"/>
                                                      <w:marBottom w:val="75"/>
                                                      <w:divBdr>
                                                        <w:top w:val="none" w:sz="0" w:space="0" w:color="auto"/>
                                                        <w:left w:val="none" w:sz="0" w:space="0" w:color="auto"/>
                                                        <w:bottom w:val="single" w:sz="6" w:space="2" w:color="EEEEEE"/>
                                                        <w:right w:val="none" w:sz="0" w:space="0" w:color="auto"/>
                                                      </w:divBdr>
                                                      <w:divsChild>
                                                        <w:div w:id="109252725">
                                                          <w:marLeft w:val="0"/>
                                                          <w:marRight w:val="0"/>
                                                          <w:marTop w:val="0"/>
                                                          <w:marBottom w:val="0"/>
                                                          <w:divBdr>
                                                            <w:top w:val="none" w:sz="0" w:space="0" w:color="auto"/>
                                                            <w:left w:val="none" w:sz="0" w:space="0" w:color="auto"/>
                                                            <w:bottom w:val="none" w:sz="0" w:space="0" w:color="auto"/>
                                                            <w:right w:val="none" w:sz="0" w:space="0" w:color="auto"/>
                                                          </w:divBdr>
                                                        </w:div>
                                                        <w:div w:id="1908223457">
                                                          <w:marLeft w:val="0"/>
                                                          <w:marRight w:val="0"/>
                                                          <w:marTop w:val="0"/>
                                                          <w:marBottom w:val="0"/>
                                                          <w:divBdr>
                                                            <w:top w:val="none" w:sz="0" w:space="0" w:color="auto"/>
                                                            <w:left w:val="none" w:sz="0" w:space="0" w:color="auto"/>
                                                            <w:bottom w:val="none" w:sz="0" w:space="0" w:color="auto"/>
                                                            <w:right w:val="none" w:sz="0" w:space="0" w:color="auto"/>
                                                          </w:divBdr>
                                                        </w:div>
                                                      </w:divsChild>
                                                    </w:div>
                                                    <w:div w:id="999969164">
                                                      <w:marLeft w:val="0"/>
                                                      <w:marRight w:val="0"/>
                                                      <w:marTop w:val="0"/>
                                                      <w:marBottom w:val="0"/>
                                                      <w:divBdr>
                                                        <w:top w:val="none" w:sz="0" w:space="0" w:color="auto"/>
                                                        <w:left w:val="none" w:sz="0" w:space="0" w:color="auto"/>
                                                        <w:bottom w:val="none" w:sz="0" w:space="0" w:color="auto"/>
                                                        <w:right w:val="none" w:sz="0" w:space="0" w:color="auto"/>
                                                      </w:divBdr>
                                                      <w:divsChild>
                                                        <w:div w:id="1023290004">
                                                          <w:marLeft w:val="0"/>
                                                          <w:marRight w:val="0"/>
                                                          <w:marTop w:val="0"/>
                                                          <w:marBottom w:val="0"/>
                                                          <w:divBdr>
                                                            <w:top w:val="none" w:sz="0" w:space="0" w:color="auto"/>
                                                            <w:left w:val="none" w:sz="0" w:space="0" w:color="auto"/>
                                                            <w:bottom w:val="none" w:sz="0" w:space="0" w:color="auto"/>
                                                            <w:right w:val="none" w:sz="0" w:space="0" w:color="auto"/>
                                                          </w:divBdr>
                                                        </w:div>
                                                        <w:div w:id="13029271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03198084">
                                                  <w:marLeft w:val="0"/>
                                                  <w:marRight w:val="0"/>
                                                  <w:marTop w:val="0"/>
                                                  <w:marBottom w:val="30"/>
                                                  <w:divBdr>
                                                    <w:top w:val="none" w:sz="0" w:space="0" w:color="auto"/>
                                                    <w:left w:val="none" w:sz="0" w:space="0" w:color="auto"/>
                                                    <w:bottom w:val="none" w:sz="0" w:space="0" w:color="auto"/>
                                                    <w:right w:val="none" w:sz="0" w:space="0" w:color="auto"/>
                                                  </w:divBdr>
                                                  <w:divsChild>
                                                    <w:div w:id="2094158645">
                                                      <w:marLeft w:val="720"/>
                                                      <w:marRight w:val="-30"/>
                                                      <w:marTop w:val="0"/>
                                                      <w:marBottom w:val="75"/>
                                                      <w:divBdr>
                                                        <w:top w:val="none" w:sz="0" w:space="0" w:color="auto"/>
                                                        <w:left w:val="none" w:sz="0" w:space="0" w:color="auto"/>
                                                        <w:bottom w:val="single" w:sz="6" w:space="2" w:color="EEEEEE"/>
                                                        <w:right w:val="none" w:sz="0" w:space="0" w:color="auto"/>
                                                      </w:divBdr>
                                                      <w:divsChild>
                                                        <w:div w:id="2096508231">
                                                          <w:marLeft w:val="0"/>
                                                          <w:marRight w:val="0"/>
                                                          <w:marTop w:val="0"/>
                                                          <w:marBottom w:val="0"/>
                                                          <w:divBdr>
                                                            <w:top w:val="none" w:sz="0" w:space="0" w:color="auto"/>
                                                            <w:left w:val="none" w:sz="0" w:space="0" w:color="auto"/>
                                                            <w:bottom w:val="none" w:sz="0" w:space="0" w:color="auto"/>
                                                            <w:right w:val="none" w:sz="0" w:space="0" w:color="auto"/>
                                                          </w:divBdr>
                                                        </w:div>
                                                        <w:div w:id="282079055">
                                                          <w:marLeft w:val="0"/>
                                                          <w:marRight w:val="0"/>
                                                          <w:marTop w:val="0"/>
                                                          <w:marBottom w:val="0"/>
                                                          <w:divBdr>
                                                            <w:top w:val="none" w:sz="0" w:space="0" w:color="auto"/>
                                                            <w:left w:val="none" w:sz="0" w:space="0" w:color="auto"/>
                                                            <w:bottom w:val="none" w:sz="0" w:space="0" w:color="auto"/>
                                                            <w:right w:val="none" w:sz="0" w:space="0" w:color="auto"/>
                                                          </w:divBdr>
                                                        </w:div>
                                                      </w:divsChild>
                                                    </w:div>
                                                    <w:div w:id="817629">
                                                      <w:marLeft w:val="0"/>
                                                      <w:marRight w:val="0"/>
                                                      <w:marTop w:val="0"/>
                                                      <w:marBottom w:val="0"/>
                                                      <w:divBdr>
                                                        <w:top w:val="none" w:sz="0" w:space="0" w:color="auto"/>
                                                        <w:left w:val="none" w:sz="0" w:space="0" w:color="auto"/>
                                                        <w:bottom w:val="none" w:sz="0" w:space="0" w:color="auto"/>
                                                        <w:right w:val="none" w:sz="0" w:space="0" w:color="auto"/>
                                                      </w:divBdr>
                                                      <w:divsChild>
                                                        <w:div w:id="1053624253">
                                                          <w:marLeft w:val="0"/>
                                                          <w:marRight w:val="0"/>
                                                          <w:marTop w:val="0"/>
                                                          <w:marBottom w:val="0"/>
                                                          <w:divBdr>
                                                            <w:top w:val="none" w:sz="0" w:space="0" w:color="auto"/>
                                                            <w:left w:val="none" w:sz="0" w:space="0" w:color="auto"/>
                                                            <w:bottom w:val="none" w:sz="0" w:space="0" w:color="auto"/>
                                                            <w:right w:val="none" w:sz="0" w:space="0" w:color="auto"/>
                                                          </w:divBdr>
                                                        </w:div>
                                                        <w:div w:id="1253779285">
                                                          <w:marLeft w:val="720"/>
                                                          <w:marRight w:val="0"/>
                                                          <w:marTop w:val="0"/>
                                                          <w:marBottom w:val="0"/>
                                                          <w:divBdr>
                                                            <w:top w:val="none" w:sz="0" w:space="0" w:color="auto"/>
                                                            <w:left w:val="none" w:sz="0" w:space="0" w:color="auto"/>
                                                            <w:bottom w:val="none" w:sz="0" w:space="0" w:color="auto"/>
                                                            <w:right w:val="none" w:sz="0" w:space="0" w:color="auto"/>
                                                          </w:divBdr>
                                                          <w:divsChild>
                                                            <w:div w:id="19797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22492">
                                                  <w:marLeft w:val="0"/>
                                                  <w:marRight w:val="0"/>
                                                  <w:marTop w:val="0"/>
                                                  <w:marBottom w:val="30"/>
                                                  <w:divBdr>
                                                    <w:top w:val="none" w:sz="0" w:space="0" w:color="auto"/>
                                                    <w:left w:val="none" w:sz="0" w:space="0" w:color="auto"/>
                                                    <w:bottom w:val="none" w:sz="0" w:space="0" w:color="auto"/>
                                                    <w:right w:val="none" w:sz="0" w:space="0" w:color="auto"/>
                                                  </w:divBdr>
                                                  <w:divsChild>
                                                    <w:div w:id="809370963">
                                                      <w:marLeft w:val="720"/>
                                                      <w:marRight w:val="-30"/>
                                                      <w:marTop w:val="0"/>
                                                      <w:marBottom w:val="75"/>
                                                      <w:divBdr>
                                                        <w:top w:val="none" w:sz="0" w:space="0" w:color="auto"/>
                                                        <w:left w:val="none" w:sz="0" w:space="0" w:color="auto"/>
                                                        <w:bottom w:val="single" w:sz="6" w:space="2" w:color="EEEEEE"/>
                                                        <w:right w:val="none" w:sz="0" w:space="0" w:color="auto"/>
                                                      </w:divBdr>
                                                      <w:divsChild>
                                                        <w:div w:id="54401082">
                                                          <w:marLeft w:val="0"/>
                                                          <w:marRight w:val="0"/>
                                                          <w:marTop w:val="0"/>
                                                          <w:marBottom w:val="0"/>
                                                          <w:divBdr>
                                                            <w:top w:val="none" w:sz="0" w:space="0" w:color="auto"/>
                                                            <w:left w:val="none" w:sz="0" w:space="0" w:color="auto"/>
                                                            <w:bottom w:val="none" w:sz="0" w:space="0" w:color="auto"/>
                                                            <w:right w:val="none" w:sz="0" w:space="0" w:color="auto"/>
                                                          </w:divBdr>
                                                        </w:div>
                                                        <w:div w:id="1836148895">
                                                          <w:marLeft w:val="0"/>
                                                          <w:marRight w:val="0"/>
                                                          <w:marTop w:val="0"/>
                                                          <w:marBottom w:val="0"/>
                                                          <w:divBdr>
                                                            <w:top w:val="none" w:sz="0" w:space="0" w:color="auto"/>
                                                            <w:left w:val="none" w:sz="0" w:space="0" w:color="auto"/>
                                                            <w:bottom w:val="none" w:sz="0" w:space="0" w:color="auto"/>
                                                            <w:right w:val="none" w:sz="0" w:space="0" w:color="auto"/>
                                                          </w:divBdr>
                                                        </w:div>
                                                      </w:divsChild>
                                                    </w:div>
                                                    <w:div w:id="1697387979">
                                                      <w:marLeft w:val="0"/>
                                                      <w:marRight w:val="0"/>
                                                      <w:marTop w:val="0"/>
                                                      <w:marBottom w:val="0"/>
                                                      <w:divBdr>
                                                        <w:top w:val="none" w:sz="0" w:space="0" w:color="auto"/>
                                                        <w:left w:val="none" w:sz="0" w:space="0" w:color="auto"/>
                                                        <w:bottom w:val="none" w:sz="0" w:space="0" w:color="auto"/>
                                                        <w:right w:val="none" w:sz="0" w:space="0" w:color="auto"/>
                                                      </w:divBdr>
                                                      <w:divsChild>
                                                        <w:div w:id="1282153283">
                                                          <w:marLeft w:val="0"/>
                                                          <w:marRight w:val="0"/>
                                                          <w:marTop w:val="0"/>
                                                          <w:marBottom w:val="0"/>
                                                          <w:divBdr>
                                                            <w:top w:val="none" w:sz="0" w:space="0" w:color="auto"/>
                                                            <w:left w:val="none" w:sz="0" w:space="0" w:color="auto"/>
                                                            <w:bottom w:val="none" w:sz="0" w:space="0" w:color="auto"/>
                                                            <w:right w:val="none" w:sz="0" w:space="0" w:color="auto"/>
                                                          </w:divBdr>
                                                        </w:div>
                                                        <w:div w:id="2105611788">
                                                          <w:marLeft w:val="720"/>
                                                          <w:marRight w:val="0"/>
                                                          <w:marTop w:val="0"/>
                                                          <w:marBottom w:val="0"/>
                                                          <w:divBdr>
                                                            <w:top w:val="none" w:sz="0" w:space="0" w:color="auto"/>
                                                            <w:left w:val="none" w:sz="0" w:space="0" w:color="auto"/>
                                                            <w:bottom w:val="none" w:sz="0" w:space="0" w:color="auto"/>
                                                            <w:right w:val="none" w:sz="0" w:space="0" w:color="auto"/>
                                                          </w:divBdr>
                                                          <w:divsChild>
                                                            <w:div w:id="19530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6814">
                                                  <w:marLeft w:val="0"/>
                                                  <w:marRight w:val="0"/>
                                                  <w:marTop w:val="0"/>
                                                  <w:marBottom w:val="30"/>
                                                  <w:divBdr>
                                                    <w:top w:val="none" w:sz="0" w:space="0" w:color="auto"/>
                                                    <w:left w:val="none" w:sz="0" w:space="0" w:color="auto"/>
                                                    <w:bottom w:val="none" w:sz="0" w:space="0" w:color="auto"/>
                                                    <w:right w:val="none" w:sz="0" w:space="0" w:color="auto"/>
                                                  </w:divBdr>
                                                  <w:divsChild>
                                                    <w:div w:id="144587775">
                                                      <w:marLeft w:val="720"/>
                                                      <w:marRight w:val="-30"/>
                                                      <w:marTop w:val="0"/>
                                                      <w:marBottom w:val="75"/>
                                                      <w:divBdr>
                                                        <w:top w:val="none" w:sz="0" w:space="0" w:color="auto"/>
                                                        <w:left w:val="none" w:sz="0" w:space="0" w:color="auto"/>
                                                        <w:bottom w:val="single" w:sz="6" w:space="2" w:color="EEEEEE"/>
                                                        <w:right w:val="none" w:sz="0" w:space="0" w:color="auto"/>
                                                      </w:divBdr>
                                                      <w:divsChild>
                                                        <w:div w:id="709453807">
                                                          <w:marLeft w:val="0"/>
                                                          <w:marRight w:val="0"/>
                                                          <w:marTop w:val="0"/>
                                                          <w:marBottom w:val="0"/>
                                                          <w:divBdr>
                                                            <w:top w:val="none" w:sz="0" w:space="0" w:color="auto"/>
                                                            <w:left w:val="none" w:sz="0" w:space="0" w:color="auto"/>
                                                            <w:bottom w:val="none" w:sz="0" w:space="0" w:color="auto"/>
                                                            <w:right w:val="none" w:sz="0" w:space="0" w:color="auto"/>
                                                          </w:divBdr>
                                                        </w:div>
                                                        <w:div w:id="1743598712">
                                                          <w:marLeft w:val="0"/>
                                                          <w:marRight w:val="0"/>
                                                          <w:marTop w:val="0"/>
                                                          <w:marBottom w:val="0"/>
                                                          <w:divBdr>
                                                            <w:top w:val="none" w:sz="0" w:space="0" w:color="auto"/>
                                                            <w:left w:val="none" w:sz="0" w:space="0" w:color="auto"/>
                                                            <w:bottom w:val="none" w:sz="0" w:space="0" w:color="auto"/>
                                                            <w:right w:val="none" w:sz="0" w:space="0" w:color="auto"/>
                                                          </w:divBdr>
                                                        </w:div>
                                                      </w:divsChild>
                                                    </w:div>
                                                    <w:div w:id="1767732564">
                                                      <w:marLeft w:val="0"/>
                                                      <w:marRight w:val="0"/>
                                                      <w:marTop w:val="0"/>
                                                      <w:marBottom w:val="0"/>
                                                      <w:divBdr>
                                                        <w:top w:val="none" w:sz="0" w:space="0" w:color="auto"/>
                                                        <w:left w:val="none" w:sz="0" w:space="0" w:color="auto"/>
                                                        <w:bottom w:val="none" w:sz="0" w:space="0" w:color="auto"/>
                                                        <w:right w:val="none" w:sz="0" w:space="0" w:color="auto"/>
                                                      </w:divBdr>
                                                      <w:divsChild>
                                                        <w:div w:id="816993798">
                                                          <w:marLeft w:val="0"/>
                                                          <w:marRight w:val="0"/>
                                                          <w:marTop w:val="0"/>
                                                          <w:marBottom w:val="0"/>
                                                          <w:divBdr>
                                                            <w:top w:val="none" w:sz="0" w:space="0" w:color="auto"/>
                                                            <w:left w:val="none" w:sz="0" w:space="0" w:color="auto"/>
                                                            <w:bottom w:val="none" w:sz="0" w:space="0" w:color="auto"/>
                                                            <w:right w:val="none" w:sz="0" w:space="0" w:color="auto"/>
                                                          </w:divBdr>
                                                        </w:div>
                                                        <w:div w:id="938298326">
                                                          <w:marLeft w:val="720"/>
                                                          <w:marRight w:val="0"/>
                                                          <w:marTop w:val="0"/>
                                                          <w:marBottom w:val="0"/>
                                                          <w:divBdr>
                                                            <w:top w:val="none" w:sz="0" w:space="0" w:color="auto"/>
                                                            <w:left w:val="none" w:sz="0" w:space="0" w:color="auto"/>
                                                            <w:bottom w:val="none" w:sz="0" w:space="0" w:color="auto"/>
                                                            <w:right w:val="none" w:sz="0" w:space="0" w:color="auto"/>
                                                          </w:divBdr>
                                                          <w:divsChild>
                                                            <w:div w:id="14463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993415">
                                          <w:marLeft w:val="0"/>
                                          <w:marRight w:val="0"/>
                                          <w:marTop w:val="0"/>
                                          <w:marBottom w:val="30"/>
                                          <w:divBdr>
                                            <w:top w:val="none" w:sz="0" w:space="0" w:color="auto"/>
                                            <w:left w:val="none" w:sz="0" w:space="0" w:color="auto"/>
                                            <w:bottom w:val="none" w:sz="0" w:space="0" w:color="auto"/>
                                            <w:right w:val="none" w:sz="0" w:space="0" w:color="auto"/>
                                          </w:divBdr>
                                          <w:divsChild>
                                            <w:div w:id="1739133545">
                                              <w:marLeft w:val="-30"/>
                                              <w:marRight w:val="-30"/>
                                              <w:marTop w:val="0"/>
                                              <w:marBottom w:val="75"/>
                                              <w:divBdr>
                                                <w:top w:val="none" w:sz="0" w:space="0" w:color="auto"/>
                                                <w:left w:val="none" w:sz="0" w:space="0" w:color="auto"/>
                                                <w:bottom w:val="none" w:sz="0" w:space="0" w:color="auto"/>
                                                <w:right w:val="none" w:sz="0" w:space="0" w:color="auto"/>
                                              </w:divBdr>
                                              <w:divsChild>
                                                <w:div w:id="1388258119">
                                                  <w:marLeft w:val="0"/>
                                                  <w:marRight w:val="0"/>
                                                  <w:marTop w:val="0"/>
                                                  <w:marBottom w:val="0"/>
                                                  <w:divBdr>
                                                    <w:top w:val="none" w:sz="0" w:space="0" w:color="auto"/>
                                                    <w:left w:val="none" w:sz="0" w:space="0" w:color="auto"/>
                                                    <w:bottom w:val="none" w:sz="0" w:space="0" w:color="auto"/>
                                                    <w:right w:val="none" w:sz="0" w:space="0" w:color="auto"/>
                                                  </w:divBdr>
                                                </w:div>
                                                <w:div w:id="1834375911">
                                                  <w:marLeft w:val="600"/>
                                                  <w:marRight w:val="0"/>
                                                  <w:marTop w:val="0"/>
                                                  <w:marBottom w:val="150"/>
                                                  <w:divBdr>
                                                    <w:top w:val="none" w:sz="0" w:space="0" w:color="auto"/>
                                                    <w:left w:val="none" w:sz="0" w:space="0" w:color="auto"/>
                                                    <w:bottom w:val="none" w:sz="0" w:space="0" w:color="auto"/>
                                                    <w:right w:val="none" w:sz="0" w:space="0" w:color="auto"/>
                                                  </w:divBdr>
                                                </w:div>
                                              </w:divsChild>
                                            </w:div>
                                            <w:div w:id="2092727252">
                                              <w:marLeft w:val="0"/>
                                              <w:marRight w:val="0"/>
                                              <w:marTop w:val="0"/>
                                              <w:marBottom w:val="0"/>
                                              <w:divBdr>
                                                <w:top w:val="none" w:sz="0" w:space="0" w:color="auto"/>
                                                <w:left w:val="none" w:sz="0" w:space="0" w:color="auto"/>
                                                <w:bottom w:val="none" w:sz="0" w:space="0" w:color="auto"/>
                                                <w:right w:val="none" w:sz="0" w:space="0" w:color="auto"/>
                                              </w:divBdr>
                                              <w:divsChild>
                                                <w:div w:id="74596778">
                                                  <w:marLeft w:val="0"/>
                                                  <w:marRight w:val="0"/>
                                                  <w:marTop w:val="0"/>
                                                  <w:marBottom w:val="30"/>
                                                  <w:divBdr>
                                                    <w:top w:val="none" w:sz="0" w:space="0" w:color="auto"/>
                                                    <w:left w:val="none" w:sz="0" w:space="0" w:color="auto"/>
                                                    <w:bottom w:val="none" w:sz="0" w:space="0" w:color="auto"/>
                                                    <w:right w:val="none" w:sz="0" w:space="0" w:color="auto"/>
                                                  </w:divBdr>
                                                  <w:divsChild>
                                                    <w:div w:id="1850215676">
                                                      <w:marLeft w:val="720"/>
                                                      <w:marRight w:val="-30"/>
                                                      <w:marTop w:val="0"/>
                                                      <w:marBottom w:val="75"/>
                                                      <w:divBdr>
                                                        <w:top w:val="none" w:sz="0" w:space="0" w:color="auto"/>
                                                        <w:left w:val="none" w:sz="0" w:space="0" w:color="auto"/>
                                                        <w:bottom w:val="single" w:sz="6" w:space="2" w:color="EEEEEE"/>
                                                        <w:right w:val="none" w:sz="0" w:space="0" w:color="auto"/>
                                                      </w:divBdr>
                                                      <w:divsChild>
                                                        <w:div w:id="1449159991">
                                                          <w:marLeft w:val="0"/>
                                                          <w:marRight w:val="0"/>
                                                          <w:marTop w:val="0"/>
                                                          <w:marBottom w:val="0"/>
                                                          <w:divBdr>
                                                            <w:top w:val="none" w:sz="0" w:space="0" w:color="auto"/>
                                                            <w:left w:val="none" w:sz="0" w:space="0" w:color="auto"/>
                                                            <w:bottom w:val="none" w:sz="0" w:space="0" w:color="auto"/>
                                                            <w:right w:val="none" w:sz="0" w:space="0" w:color="auto"/>
                                                          </w:divBdr>
                                                        </w:div>
                                                      </w:divsChild>
                                                    </w:div>
                                                    <w:div w:id="1294142989">
                                                      <w:marLeft w:val="0"/>
                                                      <w:marRight w:val="0"/>
                                                      <w:marTop w:val="0"/>
                                                      <w:marBottom w:val="0"/>
                                                      <w:divBdr>
                                                        <w:top w:val="none" w:sz="0" w:space="0" w:color="auto"/>
                                                        <w:left w:val="none" w:sz="0" w:space="0" w:color="auto"/>
                                                        <w:bottom w:val="none" w:sz="0" w:space="0" w:color="auto"/>
                                                        <w:right w:val="none" w:sz="0" w:space="0" w:color="auto"/>
                                                      </w:divBdr>
                                                      <w:divsChild>
                                                        <w:div w:id="712268605">
                                                          <w:marLeft w:val="0"/>
                                                          <w:marRight w:val="0"/>
                                                          <w:marTop w:val="0"/>
                                                          <w:marBottom w:val="0"/>
                                                          <w:divBdr>
                                                            <w:top w:val="none" w:sz="0" w:space="0" w:color="auto"/>
                                                            <w:left w:val="none" w:sz="0" w:space="0" w:color="auto"/>
                                                            <w:bottom w:val="none" w:sz="0" w:space="0" w:color="auto"/>
                                                            <w:right w:val="none" w:sz="0" w:space="0" w:color="auto"/>
                                                          </w:divBdr>
                                                        </w:div>
                                                        <w:div w:id="1140457784">
                                                          <w:marLeft w:val="720"/>
                                                          <w:marRight w:val="0"/>
                                                          <w:marTop w:val="0"/>
                                                          <w:marBottom w:val="0"/>
                                                          <w:divBdr>
                                                            <w:top w:val="none" w:sz="0" w:space="0" w:color="auto"/>
                                                            <w:left w:val="none" w:sz="0" w:space="0" w:color="auto"/>
                                                            <w:bottom w:val="none" w:sz="0" w:space="0" w:color="auto"/>
                                                            <w:right w:val="none" w:sz="0" w:space="0" w:color="auto"/>
                                                          </w:divBdr>
                                                          <w:divsChild>
                                                            <w:div w:id="14019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7723">
                                                  <w:marLeft w:val="0"/>
                                                  <w:marRight w:val="0"/>
                                                  <w:marTop w:val="0"/>
                                                  <w:marBottom w:val="30"/>
                                                  <w:divBdr>
                                                    <w:top w:val="none" w:sz="0" w:space="0" w:color="auto"/>
                                                    <w:left w:val="none" w:sz="0" w:space="0" w:color="auto"/>
                                                    <w:bottom w:val="none" w:sz="0" w:space="0" w:color="auto"/>
                                                    <w:right w:val="none" w:sz="0" w:space="0" w:color="auto"/>
                                                  </w:divBdr>
                                                  <w:divsChild>
                                                    <w:div w:id="485585688">
                                                      <w:marLeft w:val="720"/>
                                                      <w:marRight w:val="-30"/>
                                                      <w:marTop w:val="0"/>
                                                      <w:marBottom w:val="75"/>
                                                      <w:divBdr>
                                                        <w:top w:val="none" w:sz="0" w:space="0" w:color="auto"/>
                                                        <w:left w:val="none" w:sz="0" w:space="0" w:color="auto"/>
                                                        <w:bottom w:val="single" w:sz="6" w:space="2" w:color="EEEEEE"/>
                                                        <w:right w:val="none" w:sz="0" w:space="0" w:color="auto"/>
                                                      </w:divBdr>
                                                      <w:divsChild>
                                                        <w:div w:id="775490084">
                                                          <w:marLeft w:val="0"/>
                                                          <w:marRight w:val="0"/>
                                                          <w:marTop w:val="0"/>
                                                          <w:marBottom w:val="0"/>
                                                          <w:divBdr>
                                                            <w:top w:val="none" w:sz="0" w:space="0" w:color="auto"/>
                                                            <w:left w:val="none" w:sz="0" w:space="0" w:color="auto"/>
                                                            <w:bottom w:val="none" w:sz="0" w:space="0" w:color="auto"/>
                                                            <w:right w:val="none" w:sz="0" w:space="0" w:color="auto"/>
                                                          </w:divBdr>
                                                        </w:div>
                                                      </w:divsChild>
                                                    </w:div>
                                                    <w:div w:id="539441636">
                                                      <w:marLeft w:val="0"/>
                                                      <w:marRight w:val="0"/>
                                                      <w:marTop w:val="0"/>
                                                      <w:marBottom w:val="0"/>
                                                      <w:divBdr>
                                                        <w:top w:val="none" w:sz="0" w:space="0" w:color="auto"/>
                                                        <w:left w:val="none" w:sz="0" w:space="0" w:color="auto"/>
                                                        <w:bottom w:val="none" w:sz="0" w:space="0" w:color="auto"/>
                                                        <w:right w:val="none" w:sz="0" w:space="0" w:color="auto"/>
                                                      </w:divBdr>
                                                      <w:divsChild>
                                                        <w:div w:id="367608196">
                                                          <w:marLeft w:val="0"/>
                                                          <w:marRight w:val="0"/>
                                                          <w:marTop w:val="0"/>
                                                          <w:marBottom w:val="0"/>
                                                          <w:divBdr>
                                                            <w:top w:val="none" w:sz="0" w:space="0" w:color="auto"/>
                                                            <w:left w:val="none" w:sz="0" w:space="0" w:color="auto"/>
                                                            <w:bottom w:val="none" w:sz="0" w:space="0" w:color="auto"/>
                                                            <w:right w:val="none" w:sz="0" w:space="0" w:color="auto"/>
                                                          </w:divBdr>
                                                        </w:div>
                                                        <w:div w:id="1573388622">
                                                          <w:marLeft w:val="720"/>
                                                          <w:marRight w:val="0"/>
                                                          <w:marTop w:val="0"/>
                                                          <w:marBottom w:val="0"/>
                                                          <w:divBdr>
                                                            <w:top w:val="none" w:sz="0" w:space="0" w:color="auto"/>
                                                            <w:left w:val="none" w:sz="0" w:space="0" w:color="auto"/>
                                                            <w:bottom w:val="none" w:sz="0" w:space="0" w:color="auto"/>
                                                            <w:right w:val="none" w:sz="0" w:space="0" w:color="auto"/>
                                                          </w:divBdr>
                                                          <w:divsChild>
                                                            <w:div w:id="13878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851">
                                                  <w:marLeft w:val="0"/>
                                                  <w:marRight w:val="0"/>
                                                  <w:marTop w:val="0"/>
                                                  <w:marBottom w:val="30"/>
                                                  <w:divBdr>
                                                    <w:top w:val="none" w:sz="0" w:space="0" w:color="auto"/>
                                                    <w:left w:val="none" w:sz="0" w:space="0" w:color="auto"/>
                                                    <w:bottom w:val="none" w:sz="0" w:space="0" w:color="auto"/>
                                                    <w:right w:val="none" w:sz="0" w:space="0" w:color="auto"/>
                                                  </w:divBdr>
                                                  <w:divsChild>
                                                    <w:div w:id="506746181">
                                                      <w:marLeft w:val="720"/>
                                                      <w:marRight w:val="-30"/>
                                                      <w:marTop w:val="0"/>
                                                      <w:marBottom w:val="75"/>
                                                      <w:divBdr>
                                                        <w:top w:val="none" w:sz="0" w:space="0" w:color="auto"/>
                                                        <w:left w:val="none" w:sz="0" w:space="0" w:color="auto"/>
                                                        <w:bottom w:val="single" w:sz="6" w:space="2" w:color="EEEEEE"/>
                                                        <w:right w:val="none" w:sz="0" w:space="0" w:color="auto"/>
                                                      </w:divBdr>
                                                      <w:divsChild>
                                                        <w:div w:id="1357540317">
                                                          <w:marLeft w:val="0"/>
                                                          <w:marRight w:val="0"/>
                                                          <w:marTop w:val="0"/>
                                                          <w:marBottom w:val="0"/>
                                                          <w:divBdr>
                                                            <w:top w:val="none" w:sz="0" w:space="0" w:color="auto"/>
                                                            <w:left w:val="none" w:sz="0" w:space="0" w:color="auto"/>
                                                            <w:bottom w:val="none" w:sz="0" w:space="0" w:color="auto"/>
                                                            <w:right w:val="none" w:sz="0" w:space="0" w:color="auto"/>
                                                          </w:divBdr>
                                                        </w:div>
                                                      </w:divsChild>
                                                    </w:div>
                                                    <w:div w:id="350835728">
                                                      <w:marLeft w:val="0"/>
                                                      <w:marRight w:val="0"/>
                                                      <w:marTop w:val="0"/>
                                                      <w:marBottom w:val="0"/>
                                                      <w:divBdr>
                                                        <w:top w:val="none" w:sz="0" w:space="0" w:color="auto"/>
                                                        <w:left w:val="none" w:sz="0" w:space="0" w:color="auto"/>
                                                        <w:bottom w:val="none" w:sz="0" w:space="0" w:color="auto"/>
                                                        <w:right w:val="none" w:sz="0" w:space="0" w:color="auto"/>
                                                      </w:divBdr>
                                                      <w:divsChild>
                                                        <w:div w:id="1715231157">
                                                          <w:marLeft w:val="0"/>
                                                          <w:marRight w:val="0"/>
                                                          <w:marTop w:val="0"/>
                                                          <w:marBottom w:val="0"/>
                                                          <w:divBdr>
                                                            <w:top w:val="none" w:sz="0" w:space="0" w:color="auto"/>
                                                            <w:left w:val="none" w:sz="0" w:space="0" w:color="auto"/>
                                                            <w:bottom w:val="none" w:sz="0" w:space="0" w:color="auto"/>
                                                            <w:right w:val="none" w:sz="0" w:space="0" w:color="auto"/>
                                                          </w:divBdr>
                                                        </w:div>
                                                        <w:div w:id="68892917">
                                                          <w:marLeft w:val="720"/>
                                                          <w:marRight w:val="0"/>
                                                          <w:marTop w:val="0"/>
                                                          <w:marBottom w:val="0"/>
                                                          <w:divBdr>
                                                            <w:top w:val="none" w:sz="0" w:space="0" w:color="auto"/>
                                                            <w:left w:val="none" w:sz="0" w:space="0" w:color="auto"/>
                                                            <w:bottom w:val="none" w:sz="0" w:space="0" w:color="auto"/>
                                                            <w:right w:val="none" w:sz="0" w:space="0" w:color="auto"/>
                                                          </w:divBdr>
                                                          <w:divsChild>
                                                            <w:div w:id="3800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12210">
                                                  <w:marLeft w:val="0"/>
                                                  <w:marRight w:val="0"/>
                                                  <w:marTop w:val="0"/>
                                                  <w:marBottom w:val="30"/>
                                                  <w:divBdr>
                                                    <w:top w:val="none" w:sz="0" w:space="0" w:color="auto"/>
                                                    <w:left w:val="none" w:sz="0" w:space="0" w:color="auto"/>
                                                    <w:bottom w:val="none" w:sz="0" w:space="0" w:color="auto"/>
                                                    <w:right w:val="none" w:sz="0" w:space="0" w:color="auto"/>
                                                  </w:divBdr>
                                                  <w:divsChild>
                                                    <w:div w:id="1348293764">
                                                      <w:marLeft w:val="720"/>
                                                      <w:marRight w:val="-30"/>
                                                      <w:marTop w:val="0"/>
                                                      <w:marBottom w:val="75"/>
                                                      <w:divBdr>
                                                        <w:top w:val="none" w:sz="0" w:space="0" w:color="auto"/>
                                                        <w:left w:val="none" w:sz="0" w:space="0" w:color="auto"/>
                                                        <w:bottom w:val="single" w:sz="6" w:space="2" w:color="EEEEEE"/>
                                                        <w:right w:val="none" w:sz="0" w:space="0" w:color="auto"/>
                                                      </w:divBdr>
                                                      <w:divsChild>
                                                        <w:div w:id="172309680">
                                                          <w:marLeft w:val="0"/>
                                                          <w:marRight w:val="0"/>
                                                          <w:marTop w:val="0"/>
                                                          <w:marBottom w:val="0"/>
                                                          <w:divBdr>
                                                            <w:top w:val="none" w:sz="0" w:space="0" w:color="auto"/>
                                                            <w:left w:val="none" w:sz="0" w:space="0" w:color="auto"/>
                                                            <w:bottom w:val="none" w:sz="0" w:space="0" w:color="auto"/>
                                                            <w:right w:val="none" w:sz="0" w:space="0" w:color="auto"/>
                                                          </w:divBdr>
                                                        </w:div>
                                                      </w:divsChild>
                                                    </w:div>
                                                    <w:div w:id="32078168">
                                                      <w:marLeft w:val="0"/>
                                                      <w:marRight w:val="0"/>
                                                      <w:marTop w:val="0"/>
                                                      <w:marBottom w:val="0"/>
                                                      <w:divBdr>
                                                        <w:top w:val="none" w:sz="0" w:space="0" w:color="auto"/>
                                                        <w:left w:val="none" w:sz="0" w:space="0" w:color="auto"/>
                                                        <w:bottom w:val="none" w:sz="0" w:space="0" w:color="auto"/>
                                                        <w:right w:val="none" w:sz="0" w:space="0" w:color="auto"/>
                                                      </w:divBdr>
                                                      <w:divsChild>
                                                        <w:div w:id="1569803856">
                                                          <w:marLeft w:val="0"/>
                                                          <w:marRight w:val="0"/>
                                                          <w:marTop w:val="0"/>
                                                          <w:marBottom w:val="0"/>
                                                          <w:divBdr>
                                                            <w:top w:val="none" w:sz="0" w:space="0" w:color="auto"/>
                                                            <w:left w:val="none" w:sz="0" w:space="0" w:color="auto"/>
                                                            <w:bottom w:val="none" w:sz="0" w:space="0" w:color="auto"/>
                                                            <w:right w:val="none" w:sz="0" w:space="0" w:color="auto"/>
                                                          </w:divBdr>
                                                        </w:div>
                                                        <w:div w:id="1012728418">
                                                          <w:marLeft w:val="720"/>
                                                          <w:marRight w:val="0"/>
                                                          <w:marTop w:val="0"/>
                                                          <w:marBottom w:val="0"/>
                                                          <w:divBdr>
                                                            <w:top w:val="none" w:sz="0" w:space="0" w:color="auto"/>
                                                            <w:left w:val="none" w:sz="0" w:space="0" w:color="auto"/>
                                                            <w:bottom w:val="none" w:sz="0" w:space="0" w:color="auto"/>
                                                            <w:right w:val="none" w:sz="0" w:space="0" w:color="auto"/>
                                                          </w:divBdr>
                                                          <w:divsChild>
                                                            <w:div w:id="2073582426">
                                                              <w:marLeft w:val="0"/>
                                                              <w:marRight w:val="0"/>
                                                              <w:marTop w:val="0"/>
                                                              <w:marBottom w:val="0"/>
                                                              <w:divBdr>
                                                                <w:top w:val="none" w:sz="0" w:space="0" w:color="auto"/>
                                                                <w:left w:val="none" w:sz="0" w:space="0" w:color="auto"/>
                                                                <w:bottom w:val="none" w:sz="0" w:space="0" w:color="auto"/>
                                                                <w:right w:val="none" w:sz="0" w:space="0" w:color="auto"/>
                                                              </w:divBdr>
                                                            </w:div>
                                                            <w:div w:id="968588452">
                                                              <w:marLeft w:val="0"/>
                                                              <w:marRight w:val="0"/>
                                                              <w:marTop w:val="0"/>
                                                              <w:marBottom w:val="0"/>
                                                              <w:divBdr>
                                                                <w:top w:val="none" w:sz="0" w:space="0" w:color="auto"/>
                                                                <w:left w:val="none" w:sz="0" w:space="0" w:color="auto"/>
                                                                <w:bottom w:val="none" w:sz="0" w:space="0" w:color="auto"/>
                                                                <w:right w:val="none" w:sz="0" w:space="0" w:color="auto"/>
                                                              </w:divBdr>
                                                            </w:div>
                                                            <w:div w:id="14896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13352">
                                                  <w:marLeft w:val="0"/>
                                                  <w:marRight w:val="0"/>
                                                  <w:marTop w:val="0"/>
                                                  <w:marBottom w:val="30"/>
                                                  <w:divBdr>
                                                    <w:top w:val="none" w:sz="0" w:space="0" w:color="auto"/>
                                                    <w:left w:val="none" w:sz="0" w:space="0" w:color="auto"/>
                                                    <w:bottom w:val="none" w:sz="0" w:space="0" w:color="auto"/>
                                                    <w:right w:val="none" w:sz="0" w:space="0" w:color="auto"/>
                                                  </w:divBdr>
                                                  <w:divsChild>
                                                    <w:div w:id="322123164">
                                                      <w:marLeft w:val="720"/>
                                                      <w:marRight w:val="-30"/>
                                                      <w:marTop w:val="0"/>
                                                      <w:marBottom w:val="75"/>
                                                      <w:divBdr>
                                                        <w:top w:val="none" w:sz="0" w:space="0" w:color="auto"/>
                                                        <w:left w:val="none" w:sz="0" w:space="0" w:color="auto"/>
                                                        <w:bottom w:val="single" w:sz="6" w:space="2" w:color="EEEEEE"/>
                                                        <w:right w:val="none" w:sz="0" w:space="0" w:color="auto"/>
                                                      </w:divBdr>
                                                      <w:divsChild>
                                                        <w:div w:id="1511405479">
                                                          <w:marLeft w:val="0"/>
                                                          <w:marRight w:val="0"/>
                                                          <w:marTop w:val="0"/>
                                                          <w:marBottom w:val="0"/>
                                                          <w:divBdr>
                                                            <w:top w:val="none" w:sz="0" w:space="0" w:color="auto"/>
                                                            <w:left w:val="none" w:sz="0" w:space="0" w:color="auto"/>
                                                            <w:bottom w:val="none" w:sz="0" w:space="0" w:color="auto"/>
                                                            <w:right w:val="none" w:sz="0" w:space="0" w:color="auto"/>
                                                          </w:divBdr>
                                                        </w:div>
                                                      </w:divsChild>
                                                    </w:div>
                                                    <w:div w:id="349987560">
                                                      <w:marLeft w:val="0"/>
                                                      <w:marRight w:val="0"/>
                                                      <w:marTop w:val="0"/>
                                                      <w:marBottom w:val="0"/>
                                                      <w:divBdr>
                                                        <w:top w:val="none" w:sz="0" w:space="0" w:color="auto"/>
                                                        <w:left w:val="none" w:sz="0" w:space="0" w:color="auto"/>
                                                        <w:bottom w:val="none" w:sz="0" w:space="0" w:color="auto"/>
                                                        <w:right w:val="none" w:sz="0" w:space="0" w:color="auto"/>
                                                      </w:divBdr>
                                                      <w:divsChild>
                                                        <w:div w:id="1058745203">
                                                          <w:marLeft w:val="0"/>
                                                          <w:marRight w:val="0"/>
                                                          <w:marTop w:val="0"/>
                                                          <w:marBottom w:val="0"/>
                                                          <w:divBdr>
                                                            <w:top w:val="none" w:sz="0" w:space="0" w:color="auto"/>
                                                            <w:left w:val="none" w:sz="0" w:space="0" w:color="auto"/>
                                                            <w:bottom w:val="none" w:sz="0" w:space="0" w:color="auto"/>
                                                            <w:right w:val="none" w:sz="0" w:space="0" w:color="auto"/>
                                                          </w:divBdr>
                                                        </w:div>
                                                        <w:div w:id="811022564">
                                                          <w:marLeft w:val="720"/>
                                                          <w:marRight w:val="0"/>
                                                          <w:marTop w:val="0"/>
                                                          <w:marBottom w:val="0"/>
                                                          <w:divBdr>
                                                            <w:top w:val="none" w:sz="0" w:space="0" w:color="auto"/>
                                                            <w:left w:val="none" w:sz="0" w:space="0" w:color="auto"/>
                                                            <w:bottom w:val="none" w:sz="0" w:space="0" w:color="auto"/>
                                                            <w:right w:val="none" w:sz="0" w:space="0" w:color="auto"/>
                                                          </w:divBdr>
                                                          <w:divsChild>
                                                            <w:div w:id="1892769863">
                                                              <w:marLeft w:val="0"/>
                                                              <w:marRight w:val="0"/>
                                                              <w:marTop w:val="0"/>
                                                              <w:marBottom w:val="0"/>
                                                              <w:divBdr>
                                                                <w:top w:val="none" w:sz="0" w:space="0" w:color="auto"/>
                                                                <w:left w:val="none" w:sz="0" w:space="0" w:color="auto"/>
                                                                <w:bottom w:val="none" w:sz="0" w:space="0" w:color="auto"/>
                                                                <w:right w:val="none" w:sz="0" w:space="0" w:color="auto"/>
                                                              </w:divBdr>
                                                            </w:div>
                                                            <w:div w:id="1437288341">
                                                              <w:marLeft w:val="0"/>
                                                              <w:marRight w:val="0"/>
                                                              <w:marTop w:val="0"/>
                                                              <w:marBottom w:val="0"/>
                                                              <w:divBdr>
                                                                <w:top w:val="none" w:sz="0" w:space="0" w:color="auto"/>
                                                                <w:left w:val="none" w:sz="0" w:space="0" w:color="auto"/>
                                                                <w:bottom w:val="none" w:sz="0" w:space="0" w:color="auto"/>
                                                                <w:right w:val="none" w:sz="0" w:space="0" w:color="auto"/>
                                                              </w:divBdr>
                                                              <w:divsChild>
                                                                <w:div w:id="5797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39407">
                                                  <w:marLeft w:val="0"/>
                                                  <w:marRight w:val="0"/>
                                                  <w:marTop w:val="0"/>
                                                  <w:marBottom w:val="30"/>
                                                  <w:divBdr>
                                                    <w:top w:val="none" w:sz="0" w:space="0" w:color="auto"/>
                                                    <w:left w:val="none" w:sz="0" w:space="0" w:color="auto"/>
                                                    <w:bottom w:val="none" w:sz="0" w:space="0" w:color="auto"/>
                                                    <w:right w:val="none" w:sz="0" w:space="0" w:color="auto"/>
                                                  </w:divBdr>
                                                  <w:divsChild>
                                                    <w:div w:id="1025054275">
                                                      <w:marLeft w:val="720"/>
                                                      <w:marRight w:val="-30"/>
                                                      <w:marTop w:val="0"/>
                                                      <w:marBottom w:val="75"/>
                                                      <w:divBdr>
                                                        <w:top w:val="none" w:sz="0" w:space="0" w:color="auto"/>
                                                        <w:left w:val="none" w:sz="0" w:space="0" w:color="auto"/>
                                                        <w:bottom w:val="single" w:sz="6" w:space="2" w:color="EEEEEE"/>
                                                        <w:right w:val="none" w:sz="0" w:space="0" w:color="auto"/>
                                                      </w:divBdr>
                                                      <w:divsChild>
                                                        <w:div w:id="1479347753">
                                                          <w:marLeft w:val="0"/>
                                                          <w:marRight w:val="0"/>
                                                          <w:marTop w:val="0"/>
                                                          <w:marBottom w:val="0"/>
                                                          <w:divBdr>
                                                            <w:top w:val="none" w:sz="0" w:space="0" w:color="auto"/>
                                                            <w:left w:val="none" w:sz="0" w:space="0" w:color="auto"/>
                                                            <w:bottom w:val="none" w:sz="0" w:space="0" w:color="auto"/>
                                                            <w:right w:val="none" w:sz="0" w:space="0" w:color="auto"/>
                                                          </w:divBdr>
                                                        </w:div>
                                                      </w:divsChild>
                                                    </w:div>
                                                    <w:div w:id="1328289463">
                                                      <w:marLeft w:val="0"/>
                                                      <w:marRight w:val="0"/>
                                                      <w:marTop w:val="0"/>
                                                      <w:marBottom w:val="0"/>
                                                      <w:divBdr>
                                                        <w:top w:val="none" w:sz="0" w:space="0" w:color="auto"/>
                                                        <w:left w:val="none" w:sz="0" w:space="0" w:color="auto"/>
                                                        <w:bottom w:val="none" w:sz="0" w:space="0" w:color="auto"/>
                                                        <w:right w:val="none" w:sz="0" w:space="0" w:color="auto"/>
                                                      </w:divBdr>
                                                      <w:divsChild>
                                                        <w:div w:id="309599314">
                                                          <w:marLeft w:val="0"/>
                                                          <w:marRight w:val="0"/>
                                                          <w:marTop w:val="0"/>
                                                          <w:marBottom w:val="0"/>
                                                          <w:divBdr>
                                                            <w:top w:val="none" w:sz="0" w:space="0" w:color="auto"/>
                                                            <w:left w:val="none" w:sz="0" w:space="0" w:color="auto"/>
                                                            <w:bottom w:val="none" w:sz="0" w:space="0" w:color="auto"/>
                                                            <w:right w:val="none" w:sz="0" w:space="0" w:color="auto"/>
                                                          </w:divBdr>
                                                        </w:div>
                                                        <w:div w:id="33268575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63979833">
                                                  <w:marLeft w:val="0"/>
                                                  <w:marRight w:val="0"/>
                                                  <w:marTop w:val="0"/>
                                                  <w:marBottom w:val="30"/>
                                                  <w:divBdr>
                                                    <w:top w:val="none" w:sz="0" w:space="0" w:color="auto"/>
                                                    <w:left w:val="none" w:sz="0" w:space="0" w:color="auto"/>
                                                    <w:bottom w:val="none" w:sz="0" w:space="0" w:color="auto"/>
                                                    <w:right w:val="none" w:sz="0" w:space="0" w:color="auto"/>
                                                  </w:divBdr>
                                                  <w:divsChild>
                                                    <w:div w:id="650214687">
                                                      <w:marLeft w:val="720"/>
                                                      <w:marRight w:val="-30"/>
                                                      <w:marTop w:val="0"/>
                                                      <w:marBottom w:val="75"/>
                                                      <w:divBdr>
                                                        <w:top w:val="none" w:sz="0" w:space="0" w:color="auto"/>
                                                        <w:left w:val="none" w:sz="0" w:space="0" w:color="auto"/>
                                                        <w:bottom w:val="single" w:sz="6" w:space="2" w:color="EEEEEE"/>
                                                        <w:right w:val="none" w:sz="0" w:space="0" w:color="auto"/>
                                                      </w:divBdr>
                                                      <w:divsChild>
                                                        <w:div w:id="1088815295">
                                                          <w:marLeft w:val="0"/>
                                                          <w:marRight w:val="0"/>
                                                          <w:marTop w:val="0"/>
                                                          <w:marBottom w:val="0"/>
                                                          <w:divBdr>
                                                            <w:top w:val="none" w:sz="0" w:space="0" w:color="auto"/>
                                                            <w:left w:val="none" w:sz="0" w:space="0" w:color="auto"/>
                                                            <w:bottom w:val="none" w:sz="0" w:space="0" w:color="auto"/>
                                                            <w:right w:val="none" w:sz="0" w:space="0" w:color="auto"/>
                                                          </w:divBdr>
                                                        </w:div>
                                                      </w:divsChild>
                                                    </w:div>
                                                    <w:div w:id="100881210">
                                                      <w:marLeft w:val="0"/>
                                                      <w:marRight w:val="0"/>
                                                      <w:marTop w:val="0"/>
                                                      <w:marBottom w:val="0"/>
                                                      <w:divBdr>
                                                        <w:top w:val="none" w:sz="0" w:space="0" w:color="auto"/>
                                                        <w:left w:val="none" w:sz="0" w:space="0" w:color="auto"/>
                                                        <w:bottom w:val="none" w:sz="0" w:space="0" w:color="auto"/>
                                                        <w:right w:val="none" w:sz="0" w:space="0" w:color="auto"/>
                                                      </w:divBdr>
                                                      <w:divsChild>
                                                        <w:div w:id="1163201800">
                                                          <w:marLeft w:val="0"/>
                                                          <w:marRight w:val="0"/>
                                                          <w:marTop w:val="0"/>
                                                          <w:marBottom w:val="0"/>
                                                          <w:divBdr>
                                                            <w:top w:val="none" w:sz="0" w:space="0" w:color="auto"/>
                                                            <w:left w:val="none" w:sz="0" w:space="0" w:color="auto"/>
                                                            <w:bottom w:val="none" w:sz="0" w:space="0" w:color="auto"/>
                                                            <w:right w:val="none" w:sz="0" w:space="0" w:color="auto"/>
                                                          </w:divBdr>
                                                        </w:div>
                                                        <w:div w:id="169260977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4132902">
                                                  <w:marLeft w:val="0"/>
                                                  <w:marRight w:val="0"/>
                                                  <w:marTop w:val="0"/>
                                                  <w:marBottom w:val="30"/>
                                                  <w:divBdr>
                                                    <w:top w:val="none" w:sz="0" w:space="0" w:color="auto"/>
                                                    <w:left w:val="none" w:sz="0" w:space="0" w:color="auto"/>
                                                    <w:bottom w:val="none" w:sz="0" w:space="0" w:color="auto"/>
                                                    <w:right w:val="none" w:sz="0" w:space="0" w:color="auto"/>
                                                  </w:divBdr>
                                                  <w:divsChild>
                                                    <w:div w:id="1141313852">
                                                      <w:marLeft w:val="720"/>
                                                      <w:marRight w:val="-30"/>
                                                      <w:marTop w:val="0"/>
                                                      <w:marBottom w:val="75"/>
                                                      <w:divBdr>
                                                        <w:top w:val="none" w:sz="0" w:space="0" w:color="auto"/>
                                                        <w:left w:val="none" w:sz="0" w:space="0" w:color="auto"/>
                                                        <w:bottom w:val="single" w:sz="6" w:space="2" w:color="EEEEEE"/>
                                                        <w:right w:val="none" w:sz="0" w:space="0" w:color="auto"/>
                                                      </w:divBdr>
                                                      <w:divsChild>
                                                        <w:div w:id="162546778">
                                                          <w:marLeft w:val="0"/>
                                                          <w:marRight w:val="0"/>
                                                          <w:marTop w:val="0"/>
                                                          <w:marBottom w:val="0"/>
                                                          <w:divBdr>
                                                            <w:top w:val="none" w:sz="0" w:space="0" w:color="auto"/>
                                                            <w:left w:val="none" w:sz="0" w:space="0" w:color="auto"/>
                                                            <w:bottom w:val="none" w:sz="0" w:space="0" w:color="auto"/>
                                                            <w:right w:val="none" w:sz="0" w:space="0" w:color="auto"/>
                                                          </w:divBdr>
                                                        </w:div>
                                                      </w:divsChild>
                                                    </w:div>
                                                    <w:div w:id="1575748668">
                                                      <w:marLeft w:val="0"/>
                                                      <w:marRight w:val="0"/>
                                                      <w:marTop w:val="0"/>
                                                      <w:marBottom w:val="0"/>
                                                      <w:divBdr>
                                                        <w:top w:val="none" w:sz="0" w:space="0" w:color="auto"/>
                                                        <w:left w:val="none" w:sz="0" w:space="0" w:color="auto"/>
                                                        <w:bottom w:val="none" w:sz="0" w:space="0" w:color="auto"/>
                                                        <w:right w:val="none" w:sz="0" w:space="0" w:color="auto"/>
                                                      </w:divBdr>
                                                      <w:divsChild>
                                                        <w:div w:id="699666907">
                                                          <w:marLeft w:val="0"/>
                                                          <w:marRight w:val="0"/>
                                                          <w:marTop w:val="0"/>
                                                          <w:marBottom w:val="0"/>
                                                          <w:divBdr>
                                                            <w:top w:val="none" w:sz="0" w:space="0" w:color="auto"/>
                                                            <w:left w:val="none" w:sz="0" w:space="0" w:color="auto"/>
                                                            <w:bottom w:val="none" w:sz="0" w:space="0" w:color="auto"/>
                                                            <w:right w:val="none" w:sz="0" w:space="0" w:color="auto"/>
                                                          </w:divBdr>
                                                        </w:div>
                                                        <w:div w:id="1529098252">
                                                          <w:marLeft w:val="720"/>
                                                          <w:marRight w:val="0"/>
                                                          <w:marTop w:val="0"/>
                                                          <w:marBottom w:val="0"/>
                                                          <w:divBdr>
                                                            <w:top w:val="none" w:sz="0" w:space="0" w:color="auto"/>
                                                            <w:left w:val="none" w:sz="0" w:space="0" w:color="auto"/>
                                                            <w:bottom w:val="none" w:sz="0" w:space="0" w:color="auto"/>
                                                            <w:right w:val="none" w:sz="0" w:space="0" w:color="auto"/>
                                                          </w:divBdr>
                                                          <w:divsChild>
                                                            <w:div w:id="1469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28626">
                                                  <w:marLeft w:val="0"/>
                                                  <w:marRight w:val="0"/>
                                                  <w:marTop w:val="0"/>
                                                  <w:marBottom w:val="30"/>
                                                  <w:divBdr>
                                                    <w:top w:val="none" w:sz="0" w:space="0" w:color="auto"/>
                                                    <w:left w:val="none" w:sz="0" w:space="0" w:color="auto"/>
                                                    <w:bottom w:val="none" w:sz="0" w:space="0" w:color="auto"/>
                                                    <w:right w:val="none" w:sz="0" w:space="0" w:color="auto"/>
                                                  </w:divBdr>
                                                  <w:divsChild>
                                                    <w:div w:id="233509884">
                                                      <w:marLeft w:val="720"/>
                                                      <w:marRight w:val="-30"/>
                                                      <w:marTop w:val="0"/>
                                                      <w:marBottom w:val="75"/>
                                                      <w:divBdr>
                                                        <w:top w:val="none" w:sz="0" w:space="0" w:color="auto"/>
                                                        <w:left w:val="none" w:sz="0" w:space="0" w:color="auto"/>
                                                        <w:bottom w:val="single" w:sz="6" w:space="2" w:color="EEEEEE"/>
                                                        <w:right w:val="none" w:sz="0" w:space="0" w:color="auto"/>
                                                      </w:divBdr>
                                                      <w:divsChild>
                                                        <w:div w:id="477067379">
                                                          <w:marLeft w:val="0"/>
                                                          <w:marRight w:val="0"/>
                                                          <w:marTop w:val="0"/>
                                                          <w:marBottom w:val="0"/>
                                                          <w:divBdr>
                                                            <w:top w:val="none" w:sz="0" w:space="0" w:color="auto"/>
                                                            <w:left w:val="none" w:sz="0" w:space="0" w:color="auto"/>
                                                            <w:bottom w:val="none" w:sz="0" w:space="0" w:color="auto"/>
                                                            <w:right w:val="none" w:sz="0" w:space="0" w:color="auto"/>
                                                          </w:divBdr>
                                                        </w:div>
                                                      </w:divsChild>
                                                    </w:div>
                                                    <w:div w:id="2145655046">
                                                      <w:marLeft w:val="0"/>
                                                      <w:marRight w:val="0"/>
                                                      <w:marTop w:val="0"/>
                                                      <w:marBottom w:val="0"/>
                                                      <w:divBdr>
                                                        <w:top w:val="none" w:sz="0" w:space="0" w:color="auto"/>
                                                        <w:left w:val="none" w:sz="0" w:space="0" w:color="auto"/>
                                                        <w:bottom w:val="none" w:sz="0" w:space="0" w:color="auto"/>
                                                        <w:right w:val="none" w:sz="0" w:space="0" w:color="auto"/>
                                                      </w:divBdr>
                                                      <w:divsChild>
                                                        <w:div w:id="1026830306">
                                                          <w:marLeft w:val="0"/>
                                                          <w:marRight w:val="0"/>
                                                          <w:marTop w:val="0"/>
                                                          <w:marBottom w:val="0"/>
                                                          <w:divBdr>
                                                            <w:top w:val="none" w:sz="0" w:space="0" w:color="auto"/>
                                                            <w:left w:val="none" w:sz="0" w:space="0" w:color="auto"/>
                                                            <w:bottom w:val="none" w:sz="0" w:space="0" w:color="auto"/>
                                                            <w:right w:val="none" w:sz="0" w:space="0" w:color="auto"/>
                                                          </w:divBdr>
                                                        </w:div>
                                                        <w:div w:id="984704257">
                                                          <w:marLeft w:val="720"/>
                                                          <w:marRight w:val="0"/>
                                                          <w:marTop w:val="0"/>
                                                          <w:marBottom w:val="0"/>
                                                          <w:divBdr>
                                                            <w:top w:val="none" w:sz="0" w:space="0" w:color="auto"/>
                                                            <w:left w:val="none" w:sz="0" w:space="0" w:color="auto"/>
                                                            <w:bottom w:val="none" w:sz="0" w:space="0" w:color="auto"/>
                                                            <w:right w:val="none" w:sz="0" w:space="0" w:color="auto"/>
                                                          </w:divBdr>
                                                          <w:divsChild>
                                                            <w:div w:id="313073373">
                                                              <w:marLeft w:val="0"/>
                                                              <w:marRight w:val="0"/>
                                                              <w:marTop w:val="0"/>
                                                              <w:marBottom w:val="0"/>
                                                              <w:divBdr>
                                                                <w:top w:val="none" w:sz="0" w:space="0" w:color="auto"/>
                                                                <w:left w:val="none" w:sz="0" w:space="0" w:color="auto"/>
                                                                <w:bottom w:val="none" w:sz="0" w:space="0" w:color="auto"/>
                                                                <w:right w:val="none" w:sz="0" w:space="0" w:color="auto"/>
                                                              </w:divBdr>
                                                            </w:div>
                                                            <w:div w:id="1307123475">
                                                              <w:marLeft w:val="0"/>
                                                              <w:marRight w:val="0"/>
                                                              <w:marTop w:val="0"/>
                                                              <w:marBottom w:val="0"/>
                                                              <w:divBdr>
                                                                <w:top w:val="none" w:sz="0" w:space="0" w:color="auto"/>
                                                                <w:left w:val="none" w:sz="0" w:space="0" w:color="auto"/>
                                                                <w:bottom w:val="none" w:sz="0" w:space="0" w:color="auto"/>
                                                                <w:right w:val="none" w:sz="0" w:space="0" w:color="auto"/>
                                                              </w:divBdr>
                                                              <w:divsChild>
                                                                <w:div w:id="841895041">
                                                                  <w:marLeft w:val="0"/>
                                                                  <w:marRight w:val="0"/>
                                                                  <w:marTop w:val="0"/>
                                                                  <w:marBottom w:val="0"/>
                                                                  <w:divBdr>
                                                                    <w:top w:val="none" w:sz="0" w:space="0" w:color="auto"/>
                                                                    <w:left w:val="none" w:sz="0" w:space="0" w:color="auto"/>
                                                                    <w:bottom w:val="none" w:sz="0" w:space="0" w:color="auto"/>
                                                                    <w:right w:val="none" w:sz="0" w:space="0" w:color="auto"/>
                                                                  </w:divBdr>
                                                                </w:div>
                                                                <w:div w:id="2130121356">
                                                                  <w:marLeft w:val="0"/>
                                                                  <w:marRight w:val="0"/>
                                                                  <w:marTop w:val="0"/>
                                                                  <w:marBottom w:val="0"/>
                                                                  <w:divBdr>
                                                                    <w:top w:val="none" w:sz="0" w:space="0" w:color="auto"/>
                                                                    <w:left w:val="none" w:sz="0" w:space="0" w:color="auto"/>
                                                                    <w:bottom w:val="none" w:sz="0" w:space="0" w:color="auto"/>
                                                                    <w:right w:val="none" w:sz="0" w:space="0" w:color="auto"/>
                                                                  </w:divBdr>
                                                                </w:div>
                                                                <w:div w:id="440956931">
                                                                  <w:marLeft w:val="0"/>
                                                                  <w:marRight w:val="0"/>
                                                                  <w:marTop w:val="0"/>
                                                                  <w:marBottom w:val="0"/>
                                                                  <w:divBdr>
                                                                    <w:top w:val="none" w:sz="0" w:space="0" w:color="auto"/>
                                                                    <w:left w:val="none" w:sz="0" w:space="0" w:color="auto"/>
                                                                    <w:bottom w:val="none" w:sz="0" w:space="0" w:color="auto"/>
                                                                    <w:right w:val="none" w:sz="0" w:space="0" w:color="auto"/>
                                                                  </w:divBdr>
                                                                </w:div>
                                                                <w:div w:id="991368404">
                                                                  <w:marLeft w:val="0"/>
                                                                  <w:marRight w:val="0"/>
                                                                  <w:marTop w:val="0"/>
                                                                  <w:marBottom w:val="0"/>
                                                                  <w:divBdr>
                                                                    <w:top w:val="none" w:sz="0" w:space="0" w:color="auto"/>
                                                                    <w:left w:val="none" w:sz="0" w:space="0" w:color="auto"/>
                                                                    <w:bottom w:val="none" w:sz="0" w:space="0" w:color="auto"/>
                                                                    <w:right w:val="none" w:sz="0" w:space="0" w:color="auto"/>
                                                                  </w:divBdr>
                                                                </w:div>
                                                                <w:div w:id="606011871">
                                                                  <w:marLeft w:val="0"/>
                                                                  <w:marRight w:val="0"/>
                                                                  <w:marTop w:val="0"/>
                                                                  <w:marBottom w:val="0"/>
                                                                  <w:divBdr>
                                                                    <w:top w:val="none" w:sz="0" w:space="0" w:color="auto"/>
                                                                    <w:left w:val="none" w:sz="0" w:space="0" w:color="auto"/>
                                                                    <w:bottom w:val="none" w:sz="0" w:space="0" w:color="auto"/>
                                                                    <w:right w:val="none" w:sz="0" w:space="0" w:color="auto"/>
                                                                  </w:divBdr>
                                                                </w:div>
                                                                <w:div w:id="1355769338">
                                                                  <w:marLeft w:val="0"/>
                                                                  <w:marRight w:val="0"/>
                                                                  <w:marTop w:val="0"/>
                                                                  <w:marBottom w:val="0"/>
                                                                  <w:divBdr>
                                                                    <w:top w:val="none" w:sz="0" w:space="0" w:color="auto"/>
                                                                    <w:left w:val="none" w:sz="0" w:space="0" w:color="auto"/>
                                                                    <w:bottom w:val="none" w:sz="0" w:space="0" w:color="auto"/>
                                                                    <w:right w:val="none" w:sz="0" w:space="0" w:color="auto"/>
                                                                  </w:divBdr>
                                                                </w:div>
                                                                <w:div w:id="15380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861232">
                                          <w:marLeft w:val="0"/>
                                          <w:marRight w:val="0"/>
                                          <w:marTop w:val="0"/>
                                          <w:marBottom w:val="30"/>
                                          <w:divBdr>
                                            <w:top w:val="none" w:sz="0" w:space="0" w:color="auto"/>
                                            <w:left w:val="none" w:sz="0" w:space="0" w:color="auto"/>
                                            <w:bottom w:val="none" w:sz="0" w:space="0" w:color="auto"/>
                                            <w:right w:val="none" w:sz="0" w:space="0" w:color="auto"/>
                                          </w:divBdr>
                                          <w:divsChild>
                                            <w:div w:id="459766838">
                                              <w:marLeft w:val="-30"/>
                                              <w:marRight w:val="-30"/>
                                              <w:marTop w:val="0"/>
                                              <w:marBottom w:val="75"/>
                                              <w:divBdr>
                                                <w:top w:val="none" w:sz="0" w:space="0" w:color="auto"/>
                                                <w:left w:val="none" w:sz="0" w:space="0" w:color="auto"/>
                                                <w:bottom w:val="none" w:sz="0" w:space="0" w:color="auto"/>
                                                <w:right w:val="none" w:sz="0" w:space="0" w:color="auto"/>
                                              </w:divBdr>
                                              <w:divsChild>
                                                <w:div w:id="515728956">
                                                  <w:marLeft w:val="0"/>
                                                  <w:marRight w:val="0"/>
                                                  <w:marTop w:val="0"/>
                                                  <w:marBottom w:val="0"/>
                                                  <w:divBdr>
                                                    <w:top w:val="none" w:sz="0" w:space="0" w:color="auto"/>
                                                    <w:left w:val="none" w:sz="0" w:space="0" w:color="auto"/>
                                                    <w:bottom w:val="none" w:sz="0" w:space="0" w:color="auto"/>
                                                    <w:right w:val="none" w:sz="0" w:space="0" w:color="auto"/>
                                                  </w:divBdr>
                                                </w:div>
                                                <w:div w:id="1104888397">
                                                  <w:marLeft w:val="600"/>
                                                  <w:marRight w:val="0"/>
                                                  <w:marTop w:val="0"/>
                                                  <w:marBottom w:val="150"/>
                                                  <w:divBdr>
                                                    <w:top w:val="none" w:sz="0" w:space="0" w:color="auto"/>
                                                    <w:left w:val="none" w:sz="0" w:space="0" w:color="auto"/>
                                                    <w:bottom w:val="none" w:sz="0" w:space="0" w:color="auto"/>
                                                    <w:right w:val="none" w:sz="0" w:space="0" w:color="auto"/>
                                                  </w:divBdr>
                                                </w:div>
                                              </w:divsChild>
                                            </w:div>
                                            <w:div w:id="621574105">
                                              <w:marLeft w:val="0"/>
                                              <w:marRight w:val="0"/>
                                              <w:marTop w:val="0"/>
                                              <w:marBottom w:val="0"/>
                                              <w:divBdr>
                                                <w:top w:val="none" w:sz="0" w:space="0" w:color="auto"/>
                                                <w:left w:val="none" w:sz="0" w:space="0" w:color="auto"/>
                                                <w:bottom w:val="none" w:sz="0" w:space="0" w:color="auto"/>
                                                <w:right w:val="none" w:sz="0" w:space="0" w:color="auto"/>
                                              </w:divBdr>
                                              <w:divsChild>
                                                <w:div w:id="1496843663">
                                                  <w:marLeft w:val="0"/>
                                                  <w:marRight w:val="0"/>
                                                  <w:marTop w:val="0"/>
                                                  <w:marBottom w:val="30"/>
                                                  <w:divBdr>
                                                    <w:top w:val="none" w:sz="0" w:space="0" w:color="auto"/>
                                                    <w:left w:val="none" w:sz="0" w:space="0" w:color="auto"/>
                                                    <w:bottom w:val="none" w:sz="0" w:space="0" w:color="auto"/>
                                                    <w:right w:val="none" w:sz="0" w:space="0" w:color="auto"/>
                                                  </w:divBdr>
                                                  <w:divsChild>
                                                    <w:div w:id="188567912">
                                                      <w:marLeft w:val="720"/>
                                                      <w:marRight w:val="-30"/>
                                                      <w:marTop w:val="0"/>
                                                      <w:marBottom w:val="75"/>
                                                      <w:divBdr>
                                                        <w:top w:val="none" w:sz="0" w:space="0" w:color="auto"/>
                                                        <w:left w:val="none" w:sz="0" w:space="0" w:color="auto"/>
                                                        <w:bottom w:val="single" w:sz="6" w:space="2" w:color="EEEEEE"/>
                                                        <w:right w:val="none" w:sz="0" w:space="0" w:color="auto"/>
                                                      </w:divBdr>
                                                      <w:divsChild>
                                                        <w:div w:id="1162349518">
                                                          <w:marLeft w:val="0"/>
                                                          <w:marRight w:val="0"/>
                                                          <w:marTop w:val="0"/>
                                                          <w:marBottom w:val="0"/>
                                                          <w:divBdr>
                                                            <w:top w:val="none" w:sz="0" w:space="0" w:color="auto"/>
                                                            <w:left w:val="none" w:sz="0" w:space="0" w:color="auto"/>
                                                            <w:bottom w:val="none" w:sz="0" w:space="0" w:color="auto"/>
                                                            <w:right w:val="none" w:sz="0" w:space="0" w:color="auto"/>
                                                          </w:divBdr>
                                                        </w:div>
                                                        <w:div w:id="1645893695">
                                                          <w:marLeft w:val="0"/>
                                                          <w:marRight w:val="0"/>
                                                          <w:marTop w:val="0"/>
                                                          <w:marBottom w:val="0"/>
                                                          <w:divBdr>
                                                            <w:top w:val="none" w:sz="0" w:space="0" w:color="auto"/>
                                                            <w:left w:val="none" w:sz="0" w:space="0" w:color="auto"/>
                                                            <w:bottom w:val="none" w:sz="0" w:space="0" w:color="auto"/>
                                                            <w:right w:val="none" w:sz="0" w:space="0" w:color="auto"/>
                                                          </w:divBdr>
                                                        </w:div>
                                                      </w:divsChild>
                                                    </w:div>
                                                    <w:div w:id="1570069272">
                                                      <w:marLeft w:val="0"/>
                                                      <w:marRight w:val="0"/>
                                                      <w:marTop w:val="0"/>
                                                      <w:marBottom w:val="0"/>
                                                      <w:divBdr>
                                                        <w:top w:val="none" w:sz="0" w:space="0" w:color="auto"/>
                                                        <w:left w:val="none" w:sz="0" w:space="0" w:color="auto"/>
                                                        <w:bottom w:val="none" w:sz="0" w:space="0" w:color="auto"/>
                                                        <w:right w:val="none" w:sz="0" w:space="0" w:color="auto"/>
                                                      </w:divBdr>
                                                      <w:divsChild>
                                                        <w:div w:id="654265386">
                                                          <w:marLeft w:val="0"/>
                                                          <w:marRight w:val="0"/>
                                                          <w:marTop w:val="0"/>
                                                          <w:marBottom w:val="0"/>
                                                          <w:divBdr>
                                                            <w:top w:val="none" w:sz="0" w:space="0" w:color="auto"/>
                                                            <w:left w:val="none" w:sz="0" w:space="0" w:color="auto"/>
                                                            <w:bottom w:val="none" w:sz="0" w:space="0" w:color="auto"/>
                                                            <w:right w:val="none" w:sz="0" w:space="0" w:color="auto"/>
                                                          </w:divBdr>
                                                        </w:div>
                                                        <w:div w:id="708526450">
                                                          <w:marLeft w:val="720"/>
                                                          <w:marRight w:val="0"/>
                                                          <w:marTop w:val="0"/>
                                                          <w:marBottom w:val="0"/>
                                                          <w:divBdr>
                                                            <w:top w:val="none" w:sz="0" w:space="0" w:color="auto"/>
                                                            <w:left w:val="none" w:sz="0" w:space="0" w:color="auto"/>
                                                            <w:bottom w:val="none" w:sz="0" w:space="0" w:color="auto"/>
                                                            <w:right w:val="none" w:sz="0" w:space="0" w:color="auto"/>
                                                          </w:divBdr>
                                                          <w:divsChild>
                                                            <w:div w:id="507527661">
                                                              <w:marLeft w:val="0"/>
                                                              <w:marRight w:val="0"/>
                                                              <w:marTop w:val="0"/>
                                                              <w:marBottom w:val="0"/>
                                                              <w:divBdr>
                                                                <w:top w:val="none" w:sz="0" w:space="0" w:color="auto"/>
                                                                <w:left w:val="none" w:sz="0" w:space="0" w:color="auto"/>
                                                                <w:bottom w:val="none" w:sz="0" w:space="0" w:color="auto"/>
                                                                <w:right w:val="none" w:sz="0" w:space="0" w:color="auto"/>
                                                              </w:divBdr>
                                                              <w:divsChild>
                                                                <w:div w:id="1389183803">
                                                                  <w:marLeft w:val="0"/>
                                                                  <w:marRight w:val="0"/>
                                                                  <w:marTop w:val="0"/>
                                                                  <w:marBottom w:val="0"/>
                                                                  <w:divBdr>
                                                                    <w:top w:val="none" w:sz="0" w:space="0" w:color="auto"/>
                                                                    <w:left w:val="none" w:sz="0" w:space="0" w:color="auto"/>
                                                                    <w:bottom w:val="none" w:sz="0" w:space="0" w:color="auto"/>
                                                                    <w:right w:val="none" w:sz="0" w:space="0" w:color="auto"/>
                                                                  </w:divBdr>
                                                                </w:div>
                                                                <w:div w:id="1169633406">
                                                                  <w:marLeft w:val="0"/>
                                                                  <w:marRight w:val="0"/>
                                                                  <w:marTop w:val="0"/>
                                                                  <w:marBottom w:val="0"/>
                                                                  <w:divBdr>
                                                                    <w:top w:val="none" w:sz="0" w:space="0" w:color="auto"/>
                                                                    <w:left w:val="none" w:sz="0" w:space="0" w:color="auto"/>
                                                                    <w:bottom w:val="none" w:sz="0" w:space="0" w:color="auto"/>
                                                                    <w:right w:val="none" w:sz="0" w:space="0" w:color="auto"/>
                                                                  </w:divBdr>
                                                                </w:div>
                                                                <w:div w:id="1903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2225">
                                                  <w:marLeft w:val="0"/>
                                                  <w:marRight w:val="0"/>
                                                  <w:marTop w:val="0"/>
                                                  <w:marBottom w:val="30"/>
                                                  <w:divBdr>
                                                    <w:top w:val="none" w:sz="0" w:space="0" w:color="auto"/>
                                                    <w:left w:val="none" w:sz="0" w:space="0" w:color="auto"/>
                                                    <w:bottom w:val="none" w:sz="0" w:space="0" w:color="auto"/>
                                                    <w:right w:val="none" w:sz="0" w:space="0" w:color="auto"/>
                                                  </w:divBdr>
                                                  <w:divsChild>
                                                    <w:div w:id="1341279195">
                                                      <w:marLeft w:val="720"/>
                                                      <w:marRight w:val="-30"/>
                                                      <w:marTop w:val="0"/>
                                                      <w:marBottom w:val="75"/>
                                                      <w:divBdr>
                                                        <w:top w:val="none" w:sz="0" w:space="0" w:color="auto"/>
                                                        <w:left w:val="none" w:sz="0" w:space="0" w:color="auto"/>
                                                        <w:bottom w:val="single" w:sz="6" w:space="2" w:color="EEEEEE"/>
                                                        <w:right w:val="none" w:sz="0" w:space="0" w:color="auto"/>
                                                      </w:divBdr>
                                                      <w:divsChild>
                                                        <w:div w:id="1417165727">
                                                          <w:marLeft w:val="0"/>
                                                          <w:marRight w:val="0"/>
                                                          <w:marTop w:val="0"/>
                                                          <w:marBottom w:val="0"/>
                                                          <w:divBdr>
                                                            <w:top w:val="none" w:sz="0" w:space="0" w:color="auto"/>
                                                            <w:left w:val="none" w:sz="0" w:space="0" w:color="auto"/>
                                                            <w:bottom w:val="none" w:sz="0" w:space="0" w:color="auto"/>
                                                            <w:right w:val="none" w:sz="0" w:space="0" w:color="auto"/>
                                                          </w:divBdr>
                                                        </w:div>
                                                      </w:divsChild>
                                                    </w:div>
                                                    <w:div w:id="1130704859">
                                                      <w:marLeft w:val="0"/>
                                                      <w:marRight w:val="0"/>
                                                      <w:marTop w:val="0"/>
                                                      <w:marBottom w:val="0"/>
                                                      <w:divBdr>
                                                        <w:top w:val="none" w:sz="0" w:space="0" w:color="auto"/>
                                                        <w:left w:val="none" w:sz="0" w:space="0" w:color="auto"/>
                                                        <w:bottom w:val="none" w:sz="0" w:space="0" w:color="auto"/>
                                                        <w:right w:val="none" w:sz="0" w:space="0" w:color="auto"/>
                                                      </w:divBdr>
                                                      <w:divsChild>
                                                        <w:div w:id="1080179871">
                                                          <w:marLeft w:val="0"/>
                                                          <w:marRight w:val="0"/>
                                                          <w:marTop w:val="0"/>
                                                          <w:marBottom w:val="0"/>
                                                          <w:divBdr>
                                                            <w:top w:val="none" w:sz="0" w:space="0" w:color="auto"/>
                                                            <w:left w:val="none" w:sz="0" w:space="0" w:color="auto"/>
                                                            <w:bottom w:val="none" w:sz="0" w:space="0" w:color="auto"/>
                                                            <w:right w:val="none" w:sz="0" w:space="0" w:color="auto"/>
                                                          </w:divBdr>
                                                        </w:div>
                                                        <w:div w:id="227888685">
                                                          <w:marLeft w:val="720"/>
                                                          <w:marRight w:val="0"/>
                                                          <w:marTop w:val="0"/>
                                                          <w:marBottom w:val="0"/>
                                                          <w:divBdr>
                                                            <w:top w:val="none" w:sz="0" w:space="0" w:color="auto"/>
                                                            <w:left w:val="none" w:sz="0" w:space="0" w:color="auto"/>
                                                            <w:bottom w:val="none" w:sz="0" w:space="0" w:color="auto"/>
                                                            <w:right w:val="none" w:sz="0" w:space="0" w:color="auto"/>
                                                          </w:divBdr>
                                                          <w:divsChild>
                                                            <w:div w:id="348798410">
                                                              <w:marLeft w:val="0"/>
                                                              <w:marRight w:val="0"/>
                                                              <w:marTop w:val="0"/>
                                                              <w:marBottom w:val="0"/>
                                                              <w:divBdr>
                                                                <w:top w:val="none" w:sz="0" w:space="0" w:color="auto"/>
                                                                <w:left w:val="none" w:sz="0" w:space="0" w:color="auto"/>
                                                                <w:bottom w:val="none" w:sz="0" w:space="0" w:color="auto"/>
                                                                <w:right w:val="none" w:sz="0" w:space="0" w:color="auto"/>
                                                              </w:divBdr>
                                                              <w:divsChild>
                                                                <w:div w:id="371418711">
                                                                  <w:marLeft w:val="0"/>
                                                                  <w:marRight w:val="0"/>
                                                                  <w:marTop w:val="0"/>
                                                                  <w:marBottom w:val="0"/>
                                                                  <w:divBdr>
                                                                    <w:top w:val="none" w:sz="0" w:space="0" w:color="auto"/>
                                                                    <w:left w:val="none" w:sz="0" w:space="0" w:color="auto"/>
                                                                    <w:bottom w:val="none" w:sz="0" w:space="0" w:color="auto"/>
                                                                    <w:right w:val="none" w:sz="0" w:space="0" w:color="auto"/>
                                                                  </w:divBdr>
                                                                </w:div>
                                                                <w:div w:id="11039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89341">
                                                  <w:marLeft w:val="0"/>
                                                  <w:marRight w:val="0"/>
                                                  <w:marTop w:val="0"/>
                                                  <w:marBottom w:val="30"/>
                                                  <w:divBdr>
                                                    <w:top w:val="none" w:sz="0" w:space="0" w:color="auto"/>
                                                    <w:left w:val="none" w:sz="0" w:space="0" w:color="auto"/>
                                                    <w:bottom w:val="none" w:sz="0" w:space="0" w:color="auto"/>
                                                    <w:right w:val="none" w:sz="0" w:space="0" w:color="auto"/>
                                                  </w:divBdr>
                                                  <w:divsChild>
                                                    <w:div w:id="1206136812">
                                                      <w:marLeft w:val="720"/>
                                                      <w:marRight w:val="-30"/>
                                                      <w:marTop w:val="0"/>
                                                      <w:marBottom w:val="75"/>
                                                      <w:divBdr>
                                                        <w:top w:val="none" w:sz="0" w:space="0" w:color="auto"/>
                                                        <w:left w:val="none" w:sz="0" w:space="0" w:color="auto"/>
                                                        <w:bottom w:val="single" w:sz="6" w:space="2" w:color="EEEEEE"/>
                                                        <w:right w:val="none" w:sz="0" w:space="0" w:color="auto"/>
                                                      </w:divBdr>
                                                      <w:divsChild>
                                                        <w:div w:id="1941184619">
                                                          <w:marLeft w:val="0"/>
                                                          <w:marRight w:val="0"/>
                                                          <w:marTop w:val="0"/>
                                                          <w:marBottom w:val="0"/>
                                                          <w:divBdr>
                                                            <w:top w:val="none" w:sz="0" w:space="0" w:color="auto"/>
                                                            <w:left w:val="none" w:sz="0" w:space="0" w:color="auto"/>
                                                            <w:bottom w:val="none" w:sz="0" w:space="0" w:color="auto"/>
                                                            <w:right w:val="none" w:sz="0" w:space="0" w:color="auto"/>
                                                          </w:divBdr>
                                                        </w:div>
                                                      </w:divsChild>
                                                    </w:div>
                                                    <w:div w:id="1697541932">
                                                      <w:marLeft w:val="0"/>
                                                      <w:marRight w:val="0"/>
                                                      <w:marTop w:val="0"/>
                                                      <w:marBottom w:val="0"/>
                                                      <w:divBdr>
                                                        <w:top w:val="none" w:sz="0" w:space="0" w:color="auto"/>
                                                        <w:left w:val="none" w:sz="0" w:space="0" w:color="auto"/>
                                                        <w:bottom w:val="none" w:sz="0" w:space="0" w:color="auto"/>
                                                        <w:right w:val="none" w:sz="0" w:space="0" w:color="auto"/>
                                                      </w:divBdr>
                                                      <w:divsChild>
                                                        <w:div w:id="265239647">
                                                          <w:marLeft w:val="0"/>
                                                          <w:marRight w:val="0"/>
                                                          <w:marTop w:val="0"/>
                                                          <w:marBottom w:val="0"/>
                                                          <w:divBdr>
                                                            <w:top w:val="none" w:sz="0" w:space="0" w:color="auto"/>
                                                            <w:left w:val="none" w:sz="0" w:space="0" w:color="auto"/>
                                                            <w:bottom w:val="none" w:sz="0" w:space="0" w:color="auto"/>
                                                            <w:right w:val="none" w:sz="0" w:space="0" w:color="auto"/>
                                                          </w:divBdr>
                                                        </w:div>
                                                        <w:div w:id="939221819">
                                                          <w:marLeft w:val="720"/>
                                                          <w:marRight w:val="0"/>
                                                          <w:marTop w:val="0"/>
                                                          <w:marBottom w:val="0"/>
                                                          <w:divBdr>
                                                            <w:top w:val="none" w:sz="0" w:space="0" w:color="auto"/>
                                                            <w:left w:val="none" w:sz="0" w:space="0" w:color="auto"/>
                                                            <w:bottom w:val="none" w:sz="0" w:space="0" w:color="auto"/>
                                                            <w:right w:val="none" w:sz="0" w:space="0" w:color="auto"/>
                                                          </w:divBdr>
                                                          <w:divsChild>
                                                            <w:div w:id="749541387">
                                                              <w:marLeft w:val="0"/>
                                                              <w:marRight w:val="0"/>
                                                              <w:marTop w:val="0"/>
                                                              <w:marBottom w:val="0"/>
                                                              <w:divBdr>
                                                                <w:top w:val="none" w:sz="0" w:space="0" w:color="auto"/>
                                                                <w:left w:val="none" w:sz="0" w:space="0" w:color="auto"/>
                                                                <w:bottom w:val="none" w:sz="0" w:space="0" w:color="auto"/>
                                                                <w:right w:val="none" w:sz="0" w:space="0" w:color="auto"/>
                                                              </w:divBdr>
                                                            </w:div>
                                                            <w:div w:id="2004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329616">
                                          <w:marLeft w:val="0"/>
                                          <w:marRight w:val="0"/>
                                          <w:marTop w:val="0"/>
                                          <w:marBottom w:val="30"/>
                                          <w:divBdr>
                                            <w:top w:val="none" w:sz="0" w:space="0" w:color="auto"/>
                                            <w:left w:val="none" w:sz="0" w:space="0" w:color="auto"/>
                                            <w:bottom w:val="none" w:sz="0" w:space="0" w:color="auto"/>
                                            <w:right w:val="none" w:sz="0" w:space="0" w:color="auto"/>
                                          </w:divBdr>
                                          <w:divsChild>
                                            <w:div w:id="1847401581">
                                              <w:marLeft w:val="-30"/>
                                              <w:marRight w:val="-30"/>
                                              <w:marTop w:val="0"/>
                                              <w:marBottom w:val="75"/>
                                              <w:divBdr>
                                                <w:top w:val="none" w:sz="0" w:space="0" w:color="auto"/>
                                                <w:left w:val="none" w:sz="0" w:space="0" w:color="auto"/>
                                                <w:bottom w:val="none" w:sz="0" w:space="0" w:color="auto"/>
                                                <w:right w:val="none" w:sz="0" w:space="0" w:color="auto"/>
                                              </w:divBdr>
                                              <w:divsChild>
                                                <w:div w:id="1348020810">
                                                  <w:marLeft w:val="0"/>
                                                  <w:marRight w:val="0"/>
                                                  <w:marTop w:val="0"/>
                                                  <w:marBottom w:val="0"/>
                                                  <w:divBdr>
                                                    <w:top w:val="none" w:sz="0" w:space="0" w:color="auto"/>
                                                    <w:left w:val="none" w:sz="0" w:space="0" w:color="auto"/>
                                                    <w:bottom w:val="none" w:sz="0" w:space="0" w:color="auto"/>
                                                    <w:right w:val="none" w:sz="0" w:space="0" w:color="auto"/>
                                                  </w:divBdr>
                                                </w:div>
                                                <w:div w:id="1800611999">
                                                  <w:marLeft w:val="600"/>
                                                  <w:marRight w:val="0"/>
                                                  <w:marTop w:val="0"/>
                                                  <w:marBottom w:val="150"/>
                                                  <w:divBdr>
                                                    <w:top w:val="none" w:sz="0" w:space="0" w:color="auto"/>
                                                    <w:left w:val="none" w:sz="0" w:space="0" w:color="auto"/>
                                                    <w:bottom w:val="none" w:sz="0" w:space="0" w:color="auto"/>
                                                    <w:right w:val="none" w:sz="0" w:space="0" w:color="auto"/>
                                                  </w:divBdr>
                                                </w:div>
                                              </w:divsChild>
                                            </w:div>
                                            <w:div w:id="1742831105">
                                              <w:marLeft w:val="0"/>
                                              <w:marRight w:val="0"/>
                                              <w:marTop w:val="0"/>
                                              <w:marBottom w:val="0"/>
                                              <w:divBdr>
                                                <w:top w:val="none" w:sz="0" w:space="0" w:color="auto"/>
                                                <w:left w:val="none" w:sz="0" w:space="0" w:color="auto"/>
                                                <w:bottom w:val="none" w:sz="0" w:space="0" w:color="auto"/>
                                                <w:right w:val="none" w:sz="0" w:space="0" w:color="auto"/>
                                              </w:divBdr>
                                              <w:divsChild>
                                                <w:div w:id="1774015118">
                                                  <w:marLeft w:val="0"/>
                                                  <w:marRight w:val="0"/>
                                                  <w:marTop w:val="0"/>
                                                  <w:marBottom w:val="30"/>
                                                  <w:divBdr>
                                                    <w:top w:val="none" w:sz="0" w:space="0" w:color="auto"/>
                                                    <w:left w:val="none" w:sz="0" w:space="0" w:color="auto"/>
                                                    <w:bottom w:val="none" w:sz="0" w:space="0" w:color="auto"/>
                                                    <w:right w:val="none" w:sz="0" w:space="0" w:color="auto"/>
                                                  </w:divBdr>
                                                  <w:divsChild>
                                                    <w:div w:id="187453129">
                                                      <w:marLeft w:val="720"/>
                                                      <w:marRight w:val="-30"/>
                                                      <w:marTop w:val="0"/>
                                                      <w:marBottom w:val="75"/>
                                                      <w:divBdr>
                                                        <w:top w:val="none" w:sz="0" w:space="0" w:color="auto"/>
                                                        <w:left w:val="none" w:sz="0" w:space="0" w:color="auto"/>
                                                        <w:bottom w:val="single" w:sz="6" w:space="2" w:color="EEEEEE"/>
                                                        <w:right w:val="none" w:sz="0" w:space="0" w:color="auto"/>
                                                      </w:divBdr>
                                                      <w:divsChild>
                                                        <w:div w:id="234243914">
                                                          <w:marLeft w:val="0"/>
                                                          <w:marRight w:val="0"/>
                                                          <w:marTop w:val="0"/>
                                                          <w:marBottom w:val="0"/>
                                                          <w:divBdr>
                                                            <w:top w:val="none" w:sz="0" w:space="0" w:color="auto"/>
                                                            <w:left w:val="none" w:sz="0" w:space="0" w:color="auto"/>
                                                            <w:bottom w:val="none" w:sz="0" w:space="0" w:color="auto"/>
                                                            <w:right w:val="none" w:sz="0" w:space="0" w:color="auto"/>
                                                          </w:divBdr>
                                                        </w:div>
                                                      </w:divsChild>
                                                    </w:div>
                                                    <w:div w:id="228884075">
                                                      <w:marLeft w:val="0"/>
                                                      <w:marRight w:val="0"/>
                                                      <w:marTop w:val="0"/>
                                                      <w:marBottom w:val="0"/>
                                                      <w:divBdr>
                                                        <w:top w:val="none" w:sz="0" w:space="0" w:color="auto"/>
                                                        <w:left w:val="none" w:sz="0" w:space="0" w:color="auto"/>
                                                        <w:bottom w:val="none" w:sz="0" w:space="0" w:color="auto"/>
                                                        <w:right w:val="none" w:sz="0" w:space="0" w:color="auto"/>
                                                      </w:divBdr>
                                                      <w:divsChild>
                                                        <w:div w:id="151458344">
                                                          <w:marLeft w:val="0"/>
                                                          <w:marRight w:val="0"/>
                                                          <w:marTop w:val="0"/>
                                                          <w:marBottom w:val="0"/>
                                                          <w:divBdr>
                                                            <w:top w:val="none" w:sz="0" w:space="0" w:color="auto"/>
                                                            <w:left w:val="none" w:sz="0" w:space="0" w:color="auto"/>
                                                            <w:bottom w:val="none" w:sz="0" w:space="0" w:color="auto"/>
                                                            <w:right w:val="none" w:sz="0" w:space="0" w:color="auto"/>
                                                          </w:divBdr>
                                                        </w:div>
                                                        <w:div w:id="1011030515">
                                                          <w:marLeft w:val="720"/>
                                                          <w:marRight w:val="0"/>
                                                          <w:marTop w:val="0"/>
                                                          <w:marBottom w:val="0"/>
                                                          <w:divBdr>
                                                            <w:top w:val="none" w:sz="0" w:space="0" w:color="auto"/>
                                                            <w:left w:val="none" w:sz="0" w:space="0" w:color="auto"/>
                                                            <w:bottom w:val="none" w:sz="0" w:space="0" w:color="auto"/>
                                                            <w:right w:val="none" w:sz="0" w:space="0" w:color="auto"/>
                                                          </w:divBdr>
                                                          <w:divsChild>
                                                            <w:div w:id="205992563">
                                                              <w:marLeft w:val="0"/>
                                                              <w:marRight w:val="0"/>
                                                              <w:marTop w:val="0"/>
                                                              <w:marBottom w:val="0"/>
                                                              <w:divBdr>
                                                                <w:top w:val="none" w:sz="0" w:space="0" w:color="auto"/>
                                                                <w:left w:val="none" w:sz="0" w:space="0" w:color="auto"/>
                                                                <w:bottom w:val="none" w:sz="0" w:space="0" w:color="auto"/>
                                                                <w:right w:val="none" w:sz="0" w:space="0" w:color="auto"/>
                                                              </w:divBdr>
                                                            </w:div>
                                                            <w:div w:id="1871188752">
                                                              <w:marLeft w:val="0"/>
                                                              <w:marRight w:val="0"/>
                                                              <w:marTop w:val="0"/>
                                                              <w:marBottom w:val="0"/>
                                                              <w:divBdr>
                                                                <w:top w:val="none" w:sz="0" w:space="0" w:color="auto"/>
                                                                <w:left w:val="none" w:sz="0" w:space="0" w:color="auto"/>
                                                                <w:bottom w:val="none" w:sz="0" w:space="0" w:color="auto"/>
                                                                <w:right w:val="none" w:sz="0" w:space="0" w:color="auto"/>
                                                              </w:divBdr>
                                                            </w:div>
                                                            <w:div w:id="12713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3433">
                                                  <w:marLeft w:val="0"/>
                                                  <w:marRight w:val="0"/>
                                                  <w:marTop w:val="0"/>
                                                  <w:marBottom w:val="30"/>
                                                  <w:divBdr>
                                                    <w:top w:val="none" w:sz="0" w:space="0" w:color="auto"/>
                                                    <w:left w:val="none" w:sz="0" w:space="0" w:color="auto"/>
                                                    <w:bottom w:val="none" w:sz="0" w:space="0" w:color="auto"/>
                                                    <w:right w:val="none" w:sz="0" w:space="0" w:color="auto"/>
                                                  </w:divBdr>
                                                  <w:divsChild>
                                                    <w:div w:id="126166703">
                                                      <w:marLeft w:val="720"/>
                                                      <w:marRight w:val="-30"/>
                                                      <w:marTop w:val="0"/>
                                                      <w:marBottom w:val="75"/>
                                                      <w:divBdr>
                                                        <w:top w:val="none" w:sz="0" w:space="0" w:color="auto"/>
                                                        <w:left w:val="none" w:sz="0" w:space="0" w:color="auto"/>
                                                        <w:bottom w:val="single" w:sz="6" w:space="2" w:color="EEEEEE"/>
                                                        <w:right w:val="none" w:sz="0" w:space="0" w:color="auto"/>
                                                      </w:divBdr>
                                                      <w:divsChild>
                                                        <w:div w:id="741027263">
                                                          <w:marLeft w:val="0"/>
                                                          <w:marRight w:val="0"/>
                                                          <w:marTop w:val="0"/>
                                                          <w:marBottom w:val="0"/>
                                                          <w:divBdr>
                                                            <w:top w:val="none" w:sz="0" w:space="0" w:color="auto"/>
                                                            <w:left w:val="none" w:sz="0" w:space="0" w:color="auto"/>
                                                            <w:bottom w:val="none" w:sz="0" w:space="0" w:color="auto"/>
                                                            <w:right w:val="none" w:sz="0" w:space="0" w:color="auto"/>
                                                          </w:divBdr>
                                                        </w:div>
                                                      </w:divsChild>
                                                    </w:div>
                                                    <w:div w:id="806051368">
                                                      <w:marLeft w:val="0"/>
                                                      <w:marRight w:val="0"/>
                                                      <w:marTop w:val="0"/>
                                                      <w:marBottom w:val="0"/>
                                                      <w:divBdr>
                                                        <w:top w:val="none" w:sz="0" w:space="0" w:color="auto"/>
                                                        <w:left w:val="none" w:sz="0" w:space="0" w:color="auto"/>
                                                        <w:bottom w:val="none" w:sz="0" w:space="0" w:color="auto"/>
                                                        <w:right w:val="none" w:sz="0" w:space="0" w:color="auto"/>
                                                      </w:divBdr>
                                                      <w:divsChild>
                                                        <w:div w:id="693844689">
                                                          <w:marLeft w:val="0"/>
                                                          <w:marRight w:val="0"/>
                                                          <w:marTop w:val="0"/>
                                                          <w:marBottom w:val="0"/>
                                                          <w:divBdr>
                                                            <w:top w:val="none" w:sz="0" w:space="0" w:color="auto"/>
                                                            <w:left w:val="none" w:sz="0" w:space="0" w:color="auto"/>
                                                            <w:bottom w:val="none" w:sz="0" w:space="0" w:color="auto"/>
                                                            <w:right w:val="none" w:sz="0" w:space="0" w:color="auto"/>
                                                          </w:divBdr>
                                                        </w:div>
                                                        <w:div w:id="1867136492">
                                                          <w:marLeft w:val="720"/>
                                                          <w:marRight w:val="0"/>
                                                          <w:marTop w:val="0"/>
                                                          <w:marBottom w:val="0"/>
                                                          <w:divBdr>
                                                            <w:top w:val="none" w:sz="0" w:space="0" w:color="auto"/>
                                                            <w:left w:val="none" w:sz="0" w:space="0" w:color="auto"/>
                                                            <w:bottom w:val="none" w:sz="0" w:space="0" w:color="auto"/>
                                                            <w:right w:val="none" w:sz="0" w:space="0" w:color="auto"/>
                                                          </w:divBdr>
                                                          <w:divsChild>
                                                            <w:div w:id="1989550235">
                                                              <w:marLeft w:val="0"/>
                                                              <w:marRight w:val="0"/>
                                                              <w:marTop w:val="0"/>
                                                              <w:marBottom w:val="0"/>
                                                              <w:divBdr>
                                                                <w:top w:val="none" w:sz="0" w:space="0" w:color="auto"/>
                                                                <w:left w:val="none" w:sz="0" w:space="0" w:color="auto"/>
                                                                <w:bottom w:val="none" w:sz="0" w:space="0" w:color="auto"/>
                                                                <w:right w:val="none" w:sz="0" w:space="0" w:color="auto"/>
                                                              </w:divBdr>
                                                            </w:div>
                                                            <w:div w:id="1903522309">
                                                              <w:marLeft w:val="0"/>
                                                              <w:marRight w:val="0"/>
                                                              <w:marTop w:val="0"/>
                                                              <w:marBottom w:val="0"/>
                                                              <w:divBdr>
                                                                <w:top w:val="none" w:sz="0" w:space="0" w:color="auto"/>
                                                                <w:left w:val="none" w:sz="0" w:space="0" w:color="auto"/>
                                                                <w:bottom w:val="none" w:sz="0" w:space="0" w:color="auto"/>
                                                                <w:right w:val="none" w:sz="0" w:space="0" w:color="auto"/>
                                                              </w:divBdr>
                                                            </w:div>
                                                            <w:div w:id="1475491940">
                                                              <w:marLeft w:val="0"/>
                                                              <w:marRight w:val="0"/>
                                                              <w:marTop w:val="0"/>
                                                              <w:marBottom w:val="0"/>
                                                              <w:divBdr>
                                                                <w:top w:val="none" w:sz="0" w:space="0" w:color="auto"/>
                                                                <w:left w:val="none" w:sz="0" w:space="0" w:color="auto"/>
                                                                <w:bottom w:val="none" w:sz="0" w:space="0" w:color="auto"/>
                                                                <w:right w:val="none" w:sz="0" w:space="0" w:color="auto"/>
                                                              </w:divBdr>
                                                              <w:divsChild>
                                                                <w:div w:id="190606369">
                                                                  <w:marLeft w:val="0"/>
                                                                  <w:marRight w:val="0"/>
                                                                  <w:marTop w:val="0"/>
                                                                  <w:marBottom w:val="0"/>
                                                                  <w:divBdr>
                                                                    <w:top w:val="none" w:sz="0" w:space="0" w:color="auto"/>
                                                                    <w:left w:val="none" w:sz="0" w:space="0" w:color="auto"/>
                                                                    <w:bottom w:val="none" w:sz="0" w:space="0" w:color="auto"/>
                                                                    <w:right w:val="none" w:sz="0" w:space="0" w:color="auto"/>
                                                                  </w:divBdr>
                                                                </w:div>
                                                                <w:div w:id="1549220215">
                                                                  <w:marLeft w:val="0"/>
                                                                  <w:marRight w:val="0"/>
                                                                  <w:marTop w:val="0"/>
                                                                  <w:marBottom w:val="0"/>
                                                                  <w:divBdr>
                                                                    <w:top w:val="none" w:sz="0" w:space="0" w:color="auto"/>
                                                                    <w:left w:val="none" w:sz="0" w:space="0" w:color="auto"/>
                                                                    <w:bottom w:val="none" w:sz="0" w:space="0" w:color="auto"/>
                                                                    <w:right w:val="none" w:sz="0" w:space="0" w:color="auto"/>
                                                                  </w:divBdr>
                                                                </w:div>
                                                                <w:div w:id="550968564">
                                                                  <w:marLeft w:val="0"/>
                                                                  <w:marRight w:val="0"/>
                                                                  <w:marTop w:val="0"/>
                                                                  <w:marBottom w:val="0"/>
                                                                  <w:divBdr>
                                                                    <w:top w:val="none" w:sz="0" w:space="0" w:color="auto"/>
                                                                    <w:left w:val="none" w:sz="0" w:space="0" w:color="auto"/>
                                                                    <w:bottom w:val="none" w:sz="0" w:space="0" w:color="auto"/>
                                                                    <w:right w:val="none" w:sz="0" w:space="0" w:color="auto"/>
                                                                  </w:divBdr>
                                                                </w:div>
                                                                <w:div w:id="11906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88128">
                                                  <w:marLeft w:val="0"/>
                                                  <w:marRight w:val="0"/>
                                                  <w:marTop w:val="0"/>
                                                  <w:marBottom w:val="30"/>
                                                  <w:divBdr>
                                                    <w:top w:val="none" w:sz="0" w:space="0" w:color="auto"/>
                                                    <w:left w:val="none" w:sz="0" w:space="0" w:color="auto"/>
                                                    <w:bottom w:val="none" w:sz="0" w:space="0" w:color="auto"/>
                                                    <w:right w:val="none" w:sz="0" w:space="0" w:color="auto"/>
                                                  </w:divBdr>
                                                  <w:divsChild>
                                                    <w:div w:id="5637676">
                                                      <w:marLeft w:val="720"/>
                                                      <w:marRight w:val="-30"/>
                                                      <w:marTop w:val="0"/>
                                                      <w:marBottom w:val="75"/>
                                                      <w:divBdr>
                                                        <w:top w:val="none" w:sz="0" w:space="0" w:color="auto"/>
                                                        <w:left w:val="none" w:sz="0" w:space="0" w:color="auto"/>
                                                        <w:bottom w:val="single" w:sz="6" w:space="2" w:color="EEEEEE"/>
                                                        <w:right w:val="none" w:sz="0" w:space="0" w:color="auto"/>
                                                      </w:divBdr>
                                                      <w:divsChild>
                                                        <w:div w:id="1622029883">
                                                          <w:marLeft w:val="0"/>
                                                          <w:marRight w:val="0"/>
                                                          <w:marTop w:val="0"/>
                                                          <w:marBottom w:val="0"/>
                                                          <w:divBdr>
                                                            <w:top w:val="none" w:sz="0" w:space="0" w:color="auto"/>
                                                            <w:left w:val="none" w:sz="0" w:space="0" w:color="auto"/>
                                                            <w:bottom w:val="none" w:sz="0" w:space="0" w:color="auto"/>
                                                            <w:right w:val="none" w:sz="0" w:space="0" w:color="auto"/>
                                                          </w:divBdr>
                                                        </w:div>
                                                      </w:divsChild>
                                                    </w:div>
                                                    <w:div w:id="1000429458">
                                                      <w:marLeft w:val="0"/>
                                                      <w:marRight w:val="0"/>
                                                      <w:marTop w:val="0"/>
                                                      <w:marBottom w:val="0"/>
                                                      <w:divBdr>
                                                        <w:top w:val="none" w:sz="0" w:space="0" w:color="auto"/>
                                                        <w:left w:val="none" w:sz="0" w:space="0" w:color="auto"/>
                                                        <w:bottom w:val="none" w:sz="0" w:space="0" w:color="auto"/>
                                                        <w:right w:val="none" w:sz="0" w:space="0" w:color="auto"/>
                                                      </w:divBdr>
                                                      <w:divsChild>
                                                        <w:div w:id="1240559669">
                                                          <w:marLeft w:val="0"/>
                                                          <w:marRight w:val="0"/>
                                                          <w:marTop w:val="0"/>
                                                          <w:marBottom w:val="0"/>
                                                          <w:divBdr>
                                                            <w:top w:val="none" w:sz="0" w:space="0" w:color="auto"/>
                                                            <w:left w:val="none" w:sz="0" w:space="0" w:color="auto"/>
                                                            <w:bottom w:val="none" w:sz="0" w:space="0" w:color="auto"/>
                                                            <w:right w:val="none" w:sz="0" w:space="0" w:color="auto"/>
                                                          </w:divBdr>
                                                        </w:div>
                                                        <w:div w:id="10770222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034619887">
                                                  <w:marLeft w:val="0"/>
                                                  <w:marRight w:val="0"/>
                                                  <w:marTop w:val="0"/>
                                                  <w:marBottom w:val="30"/>
                                                  <w:divBdr>
                                                    <w:top w:val="none" w:sz="0" w:space="0" w:color="auto"/>
                                                    <w:left w:val="none" w:sz="0" w:space="0" w:color="auto"/>
                                                    <w:bottom w:val="none" w:sz="0" w:space="0" w:color="auto"/>
                                                    <w:right w:val="none" w:sz="0" w:space="0" w:color="auto"/>
                                                  </w:divBdr>
                                                  <w:divsChild>
                                                    <w:div w:id="1119682697">
                                                      <w:marLeft w:val="720"/>
                                                      <w:marRight w:val="-30"/>
                                                      <w:marTop w:val="0"/>
                                                      <w:marBottom w:val="75"/>
                                                      <w:divBdr>
                                                        <w:top w:val="none" w:sz="0" w:space="0" w:color="auto"/>
                                                        <w:left w:val="none" w:sz="0" w:space="0" w:color="auto"/>
                                                        <w:bottom w:val="single" w:sz="6" w:space="2" w:color="EEEEEE"/>
                                                        <w:right w:val="none" w:sz="0" w:space="0" w:color="auto"/>
                                                      </w:divBdr>
                                                      <w:divsChild>
                                                        <w:div w:id="747769222">
                                                          <w:marLeft w:val="0"/>
                                                          <w:marRight w:val="0"/>
                                                          <w:marTop w:val="0"/>
                                                          <w:marBottom w:val="0"/>
                                                          <w:divBdr>
                                                            <w:top w:val="none" w:sz="0" w:space="0" w:color="auto"/>
                                                            <w:left w:val="none" w:sz="0" w:space="0" w:color="auto"/>
                                                            <w:bottom w:val="none" w:sz="0" w:space="0" w:color="auto"/>
                                                            <w:right w:val="none" w:sz="0" w:space="0" w:color="auto"/>
                                                          </w:divBdr>
                                                        </w:div>
                                                        <w:div w:id="1328364400">
                                                          <w:marLeft w:val="0"/>
                                                          <w:marRight w:val="0"/>
                                                          <w:marTop w:val="0"/>
                                                          <w:marBottom w:val="0"/>
                                                          <w:divBdr>
                                                            <w:top w:val="none" w:sz="0" w:space="0" w:color="auto"/>
                                                            <w:left w:val="none" w:sz="0" w:space="0" w:color="auto"/>
                                                            <w:bottom w:val="none" w:sz="0" w:space="0" w:color="auto"/>
                                                            <w:right w:val="none" w:sz="0" w:space="0" w:color="auto"/>
                                                          </w:divBdr>
                                                        </w:div>
                                                      </w:divsChild>
                                                    </w:div>
                                                    <w:div w:id="207376208">
                                                      <w:marLeft w:val="0"/>
                                                      <w:marRight w:val="0"/>
                                                      <w:marTop w:val="0"/>
                                                      <w:marBottom w:val="0"/>
                                                      <w:divBdr>
                                                        <w:top w:val="none" w:sz="0" w:space="0" w:color="auto"/>
                                                        <w:left w:val="none" w:sz="0" w:space="0" w:color="auto"/>
                                                        <w:bottom w:val="none" w:sz="0" w:space="0" w:color="auto"/>
                                                        <w:right w:val="none" w:sz="0" w:space="0" w:color="auto"/>
                                                      </w:divBdr>
                                                      <w:divsChild>
                                                        <w:div w:id="293214150">
                                                          <w:marLeft w:val="0"/>
                                                          <w:marRight w:val="0"/>
                                                          <w:marTop w:val="0"/>
                                                          <w:marBottom w:val="0"/>
                                                          <w:divBdr>
                                                            <w:top w:val="none" w:sz="0" w:space="0" w:color="auto"/>
                                                            <w:left w:val="none" w:sz="0" w:space="0" w:color="auto"/>
                                                            <w:bottom w:val="none" w:sz="0" w:space="0" w:color="auto"/>
                                                            <w:right w:val="none" w:sz="0" w:space="0" w:color="auto"/>
                                                          </w:divBdr>
                                                        </w:div>
                                                        <w:div w:id="4568726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6211756">
                                                  <w:marLeft w:val="0"/>
                                                  <w:marRight w:val="0"/>
                                                  <w:marTop w:val="0"/>
                                                  <w:marBottom w:val="30"/>
                                                  <w:divBdr>
                                                    <w:top w:val="none" w:sz="0" w:space="0" w:color="auto"/>
                                                    <w:left w:val="none" w:sz="0" w:space="0" w:color="auto"/>
                                                    <w:bottom w:val="none" w:sz="0" w:space="0" w:color="auto"/>
                                                    <w:right w:val="none" w:sz="0" w:space="0" w:color="auto"/>
                                                  </w:divBdr>
                                                  <w:divsChild>
                                                    <w:div w:id="1640764528">
                                                      <w:marLeft w:val="720"/>
                                                      <w:marRight w:val="-30"/>
                                                      <w:marTop w:val="0"/>
                                                      <w:marBottom w:val="75"/>
                                                      <w:divBdr>
                                                        <w:top w:val="none" w:sz="0" w:space="0" w:color="auto"/>
                                                        <w:left w:val="none" w:sz="0" w:space="0" w:color="auto"/>
                                                        <w:bottom w:val="single" w:sz="6" w:space="2" w:color="EEEEEE"/>
                                                        <w:right w:val="none" w:sz="0" w:space="0" w:color="auto"/>
                                                      </w:divBdr>
                                                      <w:divsChild>
                                                        <w:div w:id="1599866897">
                                                          <w:marLeft w:val="0"/>
                                                          <w:marRight w:val="0"/>
                                                          <w:marTop w:val="0"/>
                                                          <w:marBottom w:val="0"/>
                                                          <w:divBdr>
                                                            <w:top w:val="none" w:sz="0" w:space="0" w:color="auto"/>
                                                            <w:left w:val="none" w:sz="0" w:space="0" w:color="auto"/>
                                                            <w:bottom w:val="none" w:sz="0" w:space="0" w:color="auto"/>
                                                            <w:right w:val="none" w:sz="0" w:space="0" w:color="auto"/>
                                                          </w:divBdr>
                                                        </w:div>
                                                        <w:div w:id="1843399126">
                                                          <w:marLeft w:val="0"/>
                                                          <w:marRight w:val="0"/>
                                                          <w:marTop w:val="0"/>
                                                          <w:marBottom w:val="0"/>
                                                          <w:divBdr>
                                                            <w:top w:val="none" w:sz="0" w:space="0" w:color="auto"/>
                                                            <w:left w:val="none" w:sz="0" w:space="0" w:color="auto"/>
                                                            <w:bottom w:val="none" w:sz="0" w:space="0" w:color="auto"/>
                                                            <w:right w:val="none" w:sz="0" w:space="0" w:color="auto"/>
                                                          </w:divBdr>
                                                        </w:div>
                                                      </w:divsChild>
                                                    </w:div>
                                                    <w:div w:id="804004003">
                                                      <w:marLeft w:val="0"/>
                                                      <w:marRight w:val="0"/>
                                                      <w:marTop w:val="0"/>
                                                      <w:marBottom w:val="0"/>
                                                      <w:divBdr>
                                                        <w:top w:val="none" w:sz="0" w:space="0" w:color="auto"/>
                                                        <w:left w:val="none" w:sz="0" w:space="0" w:color="auto"/>
                                                        <w:bottom w:val="none" w:sz="0" w:space="0" w:color="auto"/>
                                                        <w:right w:val="none" w:sz="0" w:space="0" w:color="auto"/>
                                                      </w:divBdr>
                                                      <w:divsChild>
                                                        <w:div w:id="448933349">
                                                          <w:marLeft w:val="0"/>
                                                          <w:marRight w:val="0"/>
                                                          <w:marTop w:val="0"/>
                                                          <w:marBottom w:val="0"/>
                                                          <w:divBdr>
                                                            <w:top w:val="none" w:sz="0" w:space="0" w:color="auto"/>
                                                            <w:left w:val="none" w:sz="0" w:space="0" w:color="auto"/>
                                                            <w:bottom w:val="none" w:sz="0" w:space="0" w:color="auto"/>
                                                            <w:right w:val="none" w:sz="0" w:space="0" w:color="auto"/>
                                                          </w:divBdr>
                                                        </w:div>
                                                        <w:div w:id="1366326422">
                                                          <w:marLeft w:val="720"/>
                                                          <w:marRight w:val="0"/>
                                                          <w:marTop w:val="0"/>
                                                          <w:marBottom w:val="0"/>
                                                          <w:divBdr>
                                                            <w:top w:val="none" w:sz="0" w:space="0" w:color="auto"/>
                                                            <w:left w:val="none" w:sz="0" w:space="0" w:color="auto"/>
                                                            <w:bottom w:val="none" w:sz="0" w:space="0" w:color="auto"/>
                                                            <w:right w:val="none" w:sz="0" w:space="0" w:color="auto"/>
                                                          </w:divBdr>
                                                          <w:divsChild>
                                                            <w:div w:id="12896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70829">
                                                  <w:marLeft w:val="0"/>
                                                  <w:marRight w:val="0"/>
                                                  <w:marTop w:val="0"/>
                                                  <w:marBottom w:val="30"/>
                                                  <w:divBdr>
                                                    <w:top w:val="none" w:sz="0" w:space="0" w:color="auto"/>
                                                    <w:left w:val="none" w:sz="0" w:space="0" w:color="auto"/>
                                                    <w:bottom w:val="none" w:sz="0" w:space="0" w:color="auto"/>
                                                    <w:right w:val="none" w:sz="0" w:space="0" w:color="auto"/>
                                                  </w:divBdr>
                                                  <w:divsChild>
                                                    <w:div w:id="488516529">
                                                      <w:marLeft w:val="720"/>
                                                      <w:marRight w:val="-30"/>
                                                      <w:marTop w:val="0"/>
                                                      <w:marBottom w:val="75"/>
                                                      <w:divBdr>
                                                        <w:top w:val="none" w:sz="0" w:space="0" w:color="auto"/>
                                                        <w:left w:val="none" w:sz="0" w:space="0" w:color="auto"/>
                                                        <w:bottom w:val="single" w:sz="6" w:space="2" w:color="EEEEEE"/>
                                                        <w:right w:val="none" w:sz="0" w:space="0" w:color="auto"/>
                                                      </w:divBdr>
                                                      <w:divsChild>
                                                        <w:div w:id="512962782">
                                                          <w:marLeft w:val="0"/>
                                                          <w:marRight w:val="0"/>
                                                          <w:marTop w:val="0"/>
                                                          <w:marBottom w:val="0"/>
                                                          <w:divBdr>
                                                            <w:top w:val="none" w:sz="0" w:space="0" w:color="auto"/>
                                                            <w:left w:val="none" w:sz="0" w:space="0" w:color="auto"/>
                                                            <w:bottom w:val="none" w:sz="0" w:space="0" w:color="auto"/>
                                                            <w:right w:val="none" w:sz="0" w:space="0" w:color="auto"/>
                                                          </w:divBdr>
                                                        </w:div>
                                                        <w:div w:id="1252616957">
                                                          <w:marLeft w:val="0"/>
                                                          <w:marRight w:val="0"/>
                                                          <w:marTop w:val="0"/>
                                                          <w:marBottom w:val="0"/>
                                                          <w:divBdr>
                                                            <w:top w:val="none" w:sz="0" w:space="0" w:color="auto"/>
                                                            <w:left w:val="none" w:sz="0" w:space="0" w:color="auto"/>
                                                            <w:bottom w:val="none" w:sz="0" w:space="0" w:color="auto"/>
                                                            <w:right w:val="none" w:sz="0" w:space="0" w:color="auto"/>
                                                          </w:divBdr>
                                                        </w:div>
                                                      </w:divsChild>
                                                    </w:div>
                                                    <w:div w:id="772558044">
                                                      <w:marLeft w:val="0"/>
                                                      <w:marRight w:val="0"/>
                                                      <w:marTop w:val="0"/>
                                                      <w:marBottom w:val="0"/>
                                                      <w:divBdr>
                                                        <w:top w:val="none" w:sz="0" w:space="0" w:color="auto"/>
                                                        <w:left w:val="none" w:sz="0" w:space="0" w:color="auto"/>
                                                        <w:bottom w:val="none" w:sz="0" w:space="0" w:color="auto"/>
                                                        <w:right w:val="none" w:sz="0" w:space="0" w:color="auto"/>
                                                      </w:divBdr>
                                                      <w:divsChild>
                                                        <w:div w:id="918173208">
                                                          <w:marLeft w:val="0"/>
                                                          <w:marRight w:val="0"/>
                                                          <w:marTop w:val="0"/>
                                                          <w:marBottom w:val="0"/>
                                                          <w:divBdr>
                                                            <w:top w:val="none" w:sz="0" w:space="0" w:color="auto"/>
                                                            <w:left w:val="none" w:sz="0" w:space="0" w:color="auto"/>
                                                            <w:bottom w:val="none" w:sz="0" w:space="0" w:color="auto"/>
                                                            <w:right w:val="none" w:sz="0" w:space="0" w:color="auto"/>
                                                          </w:divBdr>
                                                        </w:div>
                                                        <w:div w:id="358436761">
                                                          <w:marLeft w:val="720"/>
                                                          <w:marRight w:val="0"/>
                                                          <w:marTop w:val="0"/>
                                                          <w:marBottom w:val="0"/>
                                                          <w:divBdr>
                                                            <w:top w:val="none" w:sz="0" w:space="0" w:color="auto"/>
                                                            <w:left w:val="none" w:sz="0" w:space="0" w:color="auto"/>
                                                            <w:bottom w:val="none" w:sz="0" w:space="0" w:color="auto"/>
                                                            <w:right w:val="none" w:sz="0" w:space="0" w:color="auto"/>
                                                          </w:divBdr>
                                                          <w:divsChild>
                                                            <w:div w:id="1541934068">
                                                              <w:marLeft w:val="0"/>
                                                              <w:marRight w:val="0"/>
                                                              <w:marTop w:val="0"/>
                                                              <w:marBottom w:val="0"/>
                                                              <w:divBdr>
                                                                <w:top w:val="none" w:sz="0" w:space="0" w:color="auto"/>
                                                                <w:left w:val="none" w:sz="0" w:space="0" w:color="auto"/>
                                                                <w:bottom w:val="none" w:sz="0" w:space="0" w:color="auto"/>
                                                                <w:right w:val="none" w:sz="0" w:space="0" w:color="auto"/>
                                                              </w:divBdr>
                                                            </w:div>
                                                            <w:div w:id="1514146544">
                                                              <w:marLeft w:val="0"/>
                                                              <w:marRight w:val="0"/>
                                                              <w:marTop w:val="0"/>
                                                              <w:marBottom w:val="0"/>
                                                              <w:divBdr>
                                                                <w:top w:val="none" w:sz="0" w:space="0" w:color="auto"/>
                                                                <w:left w:val="none" w:sz="0" w:space="0" w:color="auto"/>
                                                                <w:bottom w:val="none" w:sz="0" w:space="0" w:color="auto"/>
                                                                <w:right w:val="none" w:sz="0" w:space="0" w:color="auto"/>
                                                              </w:divBdr>
                                                              <w:divsChild>
                                                                <w:div w:id="1307006790">
                                                                  <w:marLeft w:val="0"/>
                                                                  <w:marRight w:val="0"/>
                                                                  <w:marTop w:val="0"/>
                                                                  <w:marBottom w:val="0"/>
                                                                  <w:divBdr>
                                                                    <w:top w:val="none" w:sz="0" w:space="0" w:color="auto"/>
                                                                    <w:left w:val="none" w:sz="0" w:space="0" w:color="auto"/>
                                                                    <w:bottom w:val="none" w:sz="0" w:space="0" w:color="auto"/>
                                                                    <w:right w:val="none" w:sz="0" w:space="0" w:color="auto"/>
                                                                  </w:divBdr>
                                                                </w:div>
                                                                <w:div w:id="10149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47522">
                                          <w:marLeft w:val="0"/>
                                          <w:marRight w:val="0"/>
                                          <w:marTop w:val="0"/>
                                          <w:marBottom w:val="30"/>
                                          <w:divBdr>
                                            <w:top w:val="none" w:sz="0" w:space="0" w:color="auto"/>
                                            <w:left w:val="none" w:sz="0" w:space="0" w:color="auto"/>
                                            <w:bottom w:val="none" w:sz="0" w:space="0" w:color="auto"/>
                                            <w:right w:val="none" w:sz="0" w:space="0" w:color="auto"/>
                                          </w:divBdr>
                                          <w:divsChild>
                                            <w:div w:id="1646472593">
                                              <w:marLeft w:val="-30"/>
                                              <w:marRight w:val="-30"/>
                                              <w:marTop w:val="0"/>
                                              <w:marBottom w:val="75"/>
                                              <w:divBdr>
                                                <w:top w:val="none" w:sz="0" w:space="0" w:color="auto"/>
                                                <w:left w:val="none" w:sz="0" w:space="0" w:color="auto"/>
                                                <w:bottom w:val="none" w:sz="0" w:space="0" w:color="auto"/>
                                                <w:right w:val="none" w:sz="0" w:space="0" w:color="auto"/>
                                              </w:divBdr>
                                              <w:divsChild>
                                                <w:div w:id="12344491">
                                                  <w:marLeft w:val="0"/>
                                                  <w:marRight w:val="0"/>
                                                  <w:marTop w:val="0"/>
                                                  <w:marBottom w:val="0"/>
                                                  <w:divBdr>
                                                    <w:top w:val="none" w:sz="0" w:space="0" w:color="auto"/>
                                                    <w:left w:val="none" w:sz="0" w:space="0" w:color="auto"/>
                                                    <w:bottom w:val="none" w:sz="0" w:space="0" w:color="auto"/>
                                                    <w:right w:val="none" w:sz="0" w:space="0" w:color="auto"/>
                                                  </w:divBdr>
                                                </w:div>
                                                <w:div w:id="822162022">
                                                  <w:marLeft w:val="0"/>
                                                  <w:marRight w:val="0"/>
                                                  <w:marTop w:val="0"/>
                                                  <w:marBottom w:val="0"/>
                                                  <w:divBdr>
                                                    <w:top w:val="none" w:sz="0" w:space="0" w:color="auto"/>
                                                    <w:left w:val="none" w:sz="0" w:space="0" w:color="auto"/>
                                                    <w:bottom w:val="none" w:sz="0" w:space="0" w:color="auto"/>
                                                    <w:right w:val="none" w:sz="0" w:space="0" w:color="auto"/>
                                                  </w:divBdr>
                                                </w:div>
                                                <w:div w:id="2116050943">
                                                  <w:marLeft w:val="600"/>
                                                  <w:marRight w:val="0"/>
                                                  <w:marTop w:val="0"/>
                                                  <w:marBottom w:val="150"/>
                                                  <w:divBdr>
                                                    <w:top w:val="none" w:sz="0" w:space="0" w:color="auto"/>
                                                    <w:left w:val="none" w:sz="0" w:space="0" w:color="auto"/>
                                                    <w:bottom w:val="none" w:sz="0" w:space="0" w:color="auto"/>
                                                    <w:right w:val="none" w:sz="0" w:space="0" w:color="auto"/>
                                                  </w:divBdr>
                                                </w:div>
                                              </w:divsChild>
                                            </w:div>
                                            <w:div w:id="1785539673">
                                              <w:marLeft w:val="0"/>
                                              <w:marRight w:val="0"/>
                                              <w:marTop w:val="0"/>
                                              <w:marBottom w:val="0"/>
                                              <w:divBdr>
                                                <w:top w:val="none" w:sz="0" w:space="0" w:color="auto"/>
                                                <w:left w:val="none" w:sz="0" w:space="0" w:color="auto"/>
                                                <w:bottom w:val="none" w:sz="0" w:space="0" w:color="auto"/>
                                                <w:right w:val="none" w:sz="0" w:space="0" w:color="auto"/>
                                              </w:divBdr>
                                              <w:divsChild>
                                                <w:div w:id="957683902">
                                                  <w:marLeft w:val="0"/>
                                                  <w:marRight w:val="0"/>
                                                  <w:marTop w:val="0"/>
                                                  <w:marBottom w:val="30"/>
                                                  <w:divBdr>
                                                    <w:top w:val="none" w:sz="0" w:space="0" w:color="auto"/>
                                                    <w:left w:val="none" w:sz="0" w:space="0" w:color="auto"/>
                                                    <w:bottom w:val="none" w:sz="0" w:space="0" w:color="auto"/>
                                                    <w:right w:val="none" w:sz="0" w:space="0" w:color="auto"/>
                                                  </w:divBdr>
                                                  <w:divsChild>
                                                    <w:div w:id="261185050">
                                                      <w:marLeft w:val="720"/>
                                                      <w:marRight w:val="-30"/>
                                                      <w:marTop w:val="0"/>
                                                      <w:marBottom w:val="75"/>
                                                      <w:divBdr>
                                                        <w:top w:val="none" w:sz="0" w:space="0" w:color="auto"/>
                                                        <w:left w:val="none" w:sz="0" w:space="0" w:color="auto"/>
                                                        <w:bottom w:val="single" w:sz="6" w:space="2" w:color="EEEEEE"/>
                                                        <w:right w:val="none" w:sz="0" w:space="0" w:color="auto"/>
                                                      </w:divBdr>
                                                      <w:divsChild>
                                                        <w:div w:id="726336596">
                                                          <w:marLeft w:val="0"/>
                                                          <w:marRight w:val="0"/>
                                                          <w:marTop w:val="0"/>
                                                          <w:marBottom w:val="0"/>
                                                          <w:divBdr>
                                                            <w:top w:val="none" w:sz="0" w:space="0" w:color="auto"/>
                                                            <w:left w:val="none" w:sz="0" w:space="0" w:color="auto"/>
                                                            <w:bottom w:val="none" w:sz="0" w:space="0" w:color="auto"/>
                                                            <w:right w:val="none" w:sz="0" w:space="0" w:color="auto"/>
                                                          </w:divBdr>
                                                        </w:div>
                                                      </w:divsChild>
                                                    </w:div>
                                                    <w:div w:id="1948586347">
                                                      <w:marLeft w:val="0"/>
                                                      <w:marRight w:val="0"/>
                                                      <w:marTop w:val="0"/>
                                                      <w:marBottom w:val="0"/>
                                                      <w:divBdr>
                                                        <w:top w:val="none" w:sz="0" w:space="0" w:color="auto"/>
                                                        <w:left w:val="none" w:sz="0" w:space="0" w:color="auto"/>
                                                        <w:bottom w:val="none" w:sz="0" w:space="0" w:color="auto"/>
                                                        <w:right w:val="none" w:sz="0" w:space="0" w:color="auto"/>
                                                      </w:divBdr>
                                                      <w:divsChild>
                                                        <w:div w:id="939797329">
                                                          <w:marLeft w:val="0"/>
                                                          <w:marRight w:val="0"/>
                                                          <w:marTop w:val="0"/>
                                                          <w:marBottom w:val="0"/>
                                                          <w:divBdr>
                                                            <w:top w:val="none" w:sz="0" w:space="0" w:color="auto"/>
                                                            <w:left w:val="none" w:sz="0" w:space="0" w:color="auto"/>
                                                            <w:bottom w:val="none" w:sz="0" w:space="0" w:color="auto"/>
                                                            <w:right w:val="none" w:sz="0" w:space="0" w:color="auto"/>
                                                          </w:divBdr>
                                                        </w:div>
                                                        <w:div w:id="1376468476">
                                                          <w:marLeft w:val="720"/>
                                                          <w:marRight w:val="0"/>
                                                          <w:marTop w:val="0"/>
                                                          <w:marBottom w:val="0"/>
                                                          <w:divBdr>
                                                            <w:top w:val="none" w:sz="0" w:space="0" w:color="auto"/>
                                                            <w:left w:val="none" w:sz="0" w:space="0" w:color="auto"/>
                                                            <w:bottom w:val="none" w:sz="0" w:space="0" w:color="auto"/>
                                                            <w:right w:val="none" w:sz="0" w:space="0" w:color="auto"/>
                                                          </w:divBdr>
                                                          <w:divsChild>
                                                            <w:div w:id="1495879596">
                                                              <w:marLeft w:val="0"/>
                                                              <w:marRight w:val="0"/>
                                                              <w:marTop w:val="0"/>
                                                              <w:marBottom w:val="0"/>
                                                              <w:divBdr>
                                                                <w:top w:val="none" w:sz="0" w:space="0" w:color="auto"/>
                                                                <w:left w:val="none" w:sz="0" w:space="0" w:color="auto"/>
                                                                <w:bottom w:val="none" w:sz="0" w:space="0" w:color="auto"/>
                                                                <w:right w:val="none" w:sz="0" w:space="0" w:color="auto"/>
                                                              </w:divBdr>
                                                            </w:div>
                                                            <w:div w:id="1185022641">
                                                              <w:marLeft w:val="0"/>
                                                              <w:marRight w:val="0"/>
                                                              <w:marTop w:val="0"/>
                                                              <w:marBottom w:val="0"/>
                                                              <w:divBdr>
                                                                <w:top w:val="none" w:sz="0" w:space="0" w:color="auto"/>
                                                                <w:left w:val="none" w:sz="0" w:space="0" w:color="auto"/>
                                                                <w:bottom w:val="none" w:sz="0" w:space="0" w:color="auto"/>
                                                                <w:right w:val="none" w:sz="0" w:space="0" w:color="auto"/>
                                                              </w:divBdr>
                                                              <w:divsChild>
                                                                <w:div w:id="1366758972">
                                                                  <w:marLeft w:val="0"/>
                                                                  <w:marRight w:val="0"/>
                                                                  <w:marTop w:val="0"/>
                                                                  <w:marBottom w:val="0"/>
                                                                  <w:divBdr>
                                                                    <w:top w:val="none" w:sz="0" w:space="0" w:color="auto"/>
                                                                    <w:left w:val="none" w:sz="0" w:space="0" w:color="auto"/>
                                                                    <w:bottom w:val="none" w:sz="0" w:space="0" w:color="auto"/>
                                                                    <w:right w:val="none" w:sz="0" w:space="0" w:color="auto"/>
                                                                  </w:divBdr>
                                                                </w:div>
                                                                <w:div w:id="3409744">
                                                                  <w:marLeft w:val="0"/>
                                                                  <w:marRight w:val="0"/>
                                                                  <w:marTop w:val="0"/>
                                                                  <w:marBottom w:val="0"/>
                                                                  <w:divBdr>
                                                                    <w:top w:val="none" w:sz="0" w:space="0" w:color="auto"/>
                                                                    <w:left w:val="none" w:sz="0" w:space="0" w:color="auto"/>
                                                                    <w:bottom w:val="none" w:sz="0" w:space="0" w:color="auto"/>
                                                                    <w:right w:val="none" w:sz="0" w:space="0" w:color="auto"/>
                                                                  </w:divBdr>
                                                                </w:div>
                                                                <w:div w:id="319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30109">
                                                  <w:marLeft w:val="0"/>
                                                  <w:marRight w:val="0"/>
                                                  <w:marTop w:val="0"/>
                                                  <w:marBottom w:val="30"/>
                                                  <w:divBdr>
                                                    <w:top w:val="none" w:sz="0" w:space="0" w:color="auto"/>
                                                    <w:left w:val="none" w:sz="0" w:space="0" w:color="auto"/>
                                                    <w:bottom w:val="none" w:sz="0" w:space="0" w:color="auto"/>
                                                    <w:right w:val="none" w:sz="0" w:space="0" w:color="auto"/>
                                                  </w:divBdr>
                                                  <w:divsChild>
                                                    <w:div w:id="1864510923">
                                                      <w:marLeft w:val="720"/>
                                                      <w:marRight w:val="-30"/>
                                                      <w:marTop w:val="0"/>
                                                      <w:marBottom w:val="75"/>
                                                      <w:divBdr>
                                                        <w:top w:val="none" w:sz="0" w:space="0" w:color="auto"/>
                                                        <w:left w:val="none" w:sz="0" w:space="0" w:color="auto"/>
                                                        <w:bottom w:val="single" w:sz="6" w:space="2" w:color="EEEEEE"/>
                                                        <w:right w:val="none" w:sz="0" w:space="0" w:color="auto"/>
                                                      </w:divBdr>
                                                      <w:divsChild>
                                                        <w:div w:id="1137798458">
                                                          <w:marLeft w:val="0"/>
                                                          <w:marRight w:val="0"/>
                                                          <w:marTop w:val="0"/>
                                                          <w:marBottom w:val="0"/>
                                                          <w:divBdr>
                                                            <w:top w:val="none" w:sz="0" w:space="0" w:color="auto"/>
                                                            <w:left w:val="none" w:sz="0" w:space="0" w:color="auto"/>
                                                            <w:bottom w:val="none" w:sz="0" w:space="0" w:color="auto"/>
                                                            <w:right w:val="none" w:sz="0" w:space="0" w:color="auto"/>
                                                          </w:divBdr>
                                                        </w:div>
                                                      </w:divsChild>
                                                    </w:div>
                                                    <w:div w:id="1041511762">
                                                      <w:marLeft w:val="0"/>
                                                      <w:marRight w:val="0"/>
                                                      <w:marTop w:val="0"/>
                                                      <w:marBottom w:val="0"/>
                                                      <w:divBdr>
                                                        <w:top w:val="none" w:sz="0" w:space="0" w:color="auto"/>
                                                        <w:left w:val="none" w:sz="0" w:space="0" w:color="auto"/>
                                                        <w:bottom w:val="none" w:sz="0" w:space="0" w:color="auto"/>
                                                        <w:right w:val="none" w:sz="0" w:space="0" w:color="auto"/>
                                                      </w:divBdr>
                                                      <w:divsChild>
                                                        <w:div w:id="1359356332">
                                                          <w:marLeft w:val="0"/>
                                                          <w:marRight w:val="0"/>
                                                          <w:marTop w:val="0"/>
                                                          <w:marBottom w:val="0"/>
                                                          <w:divBdr>
                                                            <w:top w:val="none" w:sz="0" w:space="0" w:color="auto"/>
                                                            <w:left w:val="none" w:sz="0" w:space="0" w:color="auto"/>
                                                            <w:bottom w:val="none" w:sz="0" w:space="0" w:color="auto"/>
                                                            <w:right w:val="none" w:sz="0" w:space="0" w:color="auto"/>
                                                          </w:divBdr>
                                                        </w:div>
                                                        <w:div w:id="513692456">
                                                          <w:marLeft w:val="720"/>
                                                          <w:marRight w:val="0"/>
                                                          <w:marTop w:val="0"/>
                                                          <w:marBottom w:val="0"/>
                                                          <w:divBdr>
                                                            <w:top w:val="none" w:sz="0" w:space="0" w:color="auto"/>
                                                            <w:left w:val="none" w:sz="0" w:space="0" w:color="auto"/>
                                                            <w:bottom w:val="none" w:sz="0" w:space="0" w:color="auto"/>
                                                            <w:right w:val="none" w:sz="0" w:space="0" w:color="auto"/>
                                                          </w:divBdr>
                                                          <w:divsChild>
                                                            <w:div w:id="1272470739">
                                                              <w:marLeft w:val="0"/>
                                                              <w:marRight w:val="0"/>
                                                              <w:marTop w:val="0"/>
                                                              <w:marBottom w:val="0"/>
                                                              <w:divBdr>
                                                                <w:top w:val="none" w:sz="0" w:space="0" w:color="auto"/>
                                                                <w:left w:val="none" w:sz="0" w:space="0" w:color="auto"/>
                                                                <w:bottom w:val="none" w:sz="0" w:space="0" w:color="auto"/>
                                                                <w:right w:val="none" w:sz="0" w:space="0" w:color="auto"/>
                                                              </w:divBdr>
                                                            </w:div>
                                                            <w:div w:id="707876561">
                                                              <w:marLeft w:val="0"/>
                                                              <w:marRight w:val="0"/>
                                                              <w:marTop w:val="0"/>
                                                              <w:marBottom w:val="0"/>
                                                              <w:divBdr>
                                                                <w:top w:val="none" w:sz="0" w:space="0" w:color="auto"/>
                                                                <w:left w:val="none" w:sz="0" w:space="0" w:color="auto"/>
                                                                <w:bottom w:val="none" w:sz="0" w:space="0" w:color="auto"/>
                                                                <w:right w:val="none" w:sz="0" w:space="0" w:color="auto"/>
                                                              </w:divBdr>
                                                            </w:div>
                                                            <w:div w:id="6670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1011">
                                                  <w:marLeft w:val="0"/>
                                                  <w:marRight w:val="0"/>
                                                  <w:marTop w:val="0"/>
                                                  <w:marBottom w:val="30"/>
                                                  <w:divBdr>
                                                    <w:top w:val="none" w:sz="0" w:space="0" w:color="auto"/>
                                                    <w:left w:val="none" w:sz="0" w:space="0" w:color="auto"/>
                                                    <w:bottom w:val="none" w:sz="0" w:space="0" w:color="auto"/>
                                                    <w:right w:val="none" w:sz="0" w:space="0" w:color="auto"/>
                                                  </w:divBdr>
                                                  <w:divsChild>
                                                    <w:div w:id="2143107534">
                                                      <w:marLeft w:val="720"/>
                                                      <w:marRight w:val="-30"/>
                                                      <w:marTop w:val="0"/>
                                                      <w:marBottom w:val="75"/>
                                                      <w:divBdr>
                                                        <w:top w:val="none" w:sz="0" w:space="0" w:color="auto"/>
                                                        <w:left w:val="none" w:sz="0" w:space="0" w:color="auto"/>
                                                        <w:bottom w:val="single" w:sz="6" w:space="2" w:color="EEEEEE"/>
                                                        <w:right w:val="none" w:sz="0" w:space="0" w:color="auto"/>
                                                      </w:divBdr>
                                                      <w:divsChild>
                                                        <w:div w:id="813719215">
                                                          <w:marLeft w:val="0"/>
                                                          <w:marRight w:val="0"/>
                                                          <w:marTop w:val="0"/>
                                                          <w:marBottom w:val="0"/>
                                                          <w:divBdr>
                                                            <w:top w:val="none" w:sz="0" w:space="0" w:color="auto"/>
                                                            <w:left w:val="none" w:sz="0" w:space="0" w:color="auto"/>
                                                            <w:bottom w:val="none" w:sz="0" w:space="0" w:color="auto"/>
                                                            <w:right w:val="none" w:sz="0" w:space="0" w:color="auto"/>
                                                          </w:divBdr>
                                                        </w:div>
                                                      </w:divsChild>
                                                    </w:div>
                                                    <w:div w:id="1788233716">
                                                      <w:marLeft w:val="0"/>
                                                      <w:marRight w:val="0"/>
                                                      <w:marTop w:val="0"/>
                                                      <w:marBottom w:val="0"/>
                                                      <w:divBdr>
                                                        <w:top w:val="none" w:sz="0" w:space="0" w:color="auto"/>
                                                        <w:left w:val="none" w:sz="0" w:space="0" w:color="auto"/>
                                                        <w:bottom w:val="none" w:sz="0" w:space="0" w:color="auto"/>
                                                        <w:right w:val="none" w:sz="0" w:space="0" w:color="auto"/>
                                                      </w:divBdr>
                                                      <w:divsChild>
                                                        <w:div w:id="825974188">
                                                          <w:marLeft w:val="0"/>
                                                          <w:marRight w:val="0"/>
                                                          <w:marTop w:val="0"/>
                                                          <w:marBottom w:val="0"/>
                                                          <w:divBdr>
                                                            <w:top w:val="none" w:sz="0" w:space="0" w:color="auto"/>
                                                            <w:left w:val="none" w:sz="0" w:space="0" w:color="auto"/>
                                                            <w:bottom w:val="none" w:sz="0" w:space="0" w:color="auto"/>
                                                            <w:right w:val="none" w:sz="0" w:space="0" w:color="auto"/>
                                                          </w:divBdr>
                                                        </w:div>
                                                        <w:div w:id="1384672183">
                                                          <w:marLeft w:val="720"/>
                                                          <w:marRight w:val="0"/>
                                                          <w:marTop w:val="0"/>
                                                          <w:marBottom w:val="0"/>
                                                          <w:divBdr>
                                                            <w:top w:val="none" w:sz="0" w:space="0" w:color="auto"/>
                                                            <w:left w:val="none" w:sz="0" w:space="0" w:color="auto"/>
                                                            <w:bottom w:val="none" w:sz="0" w:space="0" w:color="auto"/>
                                                            <w:right w:val="none" w:sz="0" w:space="0" w:color="auto"/>
                                                          </w:divBdr>
                                                          <w:divsChild>
                                                            <w:div w:id="654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999943">
                                          <w:marLeft w:val="0"/>
                                          <w:marRight w:val="0"/>
                                          <w:marTop w:val="0"/>
                                          <w:marBottom w:val="30"/>
                                          <w:divBdr>
                                            <w:top w:val="none" w:sz="0" w:space="0" w:color="auto"/>
                                            <w:left w:val="none" w:sz="0" w:space="0" w:color="auto"/>
                                            <w:bottom w:val="none" w:sz="0" w:space="0" w:color="auto"/>
                                            <w:right w:val="none" w:sz="0" w:space="0" w:color="auto"/>
                                          </w:divBdr>
                                          <w:divsChild>
                                            <w:div w:id="1271090457">
                                              <w:marLeft w:val="-30"/>
                                              <w:marRight w:val="-30"/>
                                              <w:marTop w:val="0"/>
                                              <w:marBottom w:val="75"/>
                                              <w:divBdr>
                                                <w:top w:val="none" w:sz="0" w:space="0" w:color="auto"/>
                                                <w:left w:val="none" w:sz="0" w:space="0" w:color="auto"/>
                                                <w:bottom w:val="none" w:sz="0" w:space="0" w:color="auto"/>
                                                <w:right w:val="none" w:sz="0" w:space="0" w:color="auto"/>
                                              </w:divBdr>
                                              <w:divsChild>
                                                <w:div w:id="1686323668">
                                                  <w:marLeft w:val="0"/>
                                                  <w:marRight w:val="0"/>
                                                  <w:marTop w:val="0"/>
                                                  <w:marBottom w:val="0"/>
                                                  <w:divBdr>
                                                    <w:top w:val="none" w:sz="0" w:space="0" w:color="auto"/>
                                                    <w:left w:val="none" w:sz="0" w:space="0" w:color="auto"/>
                                                    <w:bottom w:val="none" w:sz="0" w:space="0" w:color="auto"/>
                                                    <w:right w:val="none" w:sz="0" w:space="0" w:color="auto"/>
                                                  </w:divBdr>
                                                </w:div>
                                                <w:div w:id="28189965">
                                                  <w:marLeft w:val="0"/>
                                                  <w:marRight w:val="0"/>
                                                  <w:marTop w:val="0"/>
                                                  <w:marBottom w:val="0"/>
                                                  <w:divBdr>
                                                    <w:top w:val="none" w:sz="0" w:space="0" w:color="auto"/>
                                                    <w:left w:val="none" w:sz="0" w:space="0" w:color="auto"/>
                                                    <w:bottom w:val="none" w:sz="0" w:space="0" w:color="auto"/>
                                                    <w:right w:val="none" w:sz="0" w:space="0" w:color="auto"/>
                                                  </w:divBdr>
                                                </w:div>
                                                <w:div w:id="1919122816">
                                                  <w:marLeft w:val="600"/>
                                                  <w:marRight w:val="0"/>
                                                  <w:marTop w:val="0"/>
                                                  <w:marBottom w:val="150"/>
                                                  <w:divBdr>
                                                    <w:top w:val="none" w:sz="0" w:space="0" w:color="auto"/>
                                                    <w:left w:val="none" w:sz="0" w:space="0" w:color="auto"/>
                                                    <w:bottom w:val="none" w:sz="0" w:space="0" w:color="auto"/>
                                                    <w:right w:val="none" w:sz="0" w:space="0" w:color="auto"/>
                                                  </w:divBdr>
                                                </w:div>
                                              </w:divsChild>
                                            </w:div>
                                            <w:div w:id="1308825438">
                                              <w:marLeft w:val="0"/>
                                              <w:marRight w:val="0"/>
                                              <w:marTop w:val="0"/>
                                              <w:marBottom w:val="0"/>
                                              <w:divBdr>
                                                <w:top w:val="none" w:sz="0" w:space="0" w:color="auto"/>
                                                <w:left w:val="none" w:sz="0" w:space="0" w:color="auto"/>
                                                <w:bottom w:val="none" w:sz="0" w:space="0" w:color="auto"/>
                                                <w:right w:val="none" w:sz="0" w:space="0" w:color="auto"/>
                                              </w:divBdr>
                                              <w:divsChild>
                                                <w:div w:id="753430775">
                                                  <w:marLeft w:val="0"/>
                                                  <w:marRight w:val="0"/>
                                                  <w:marTop w:val="0"/>
                                                  <w:marBottom w:val="30"/>
                                                  <w:divBdr>
                                                    <w:top w:val="none" w:sz="0" w:space="0" w:color="auto"/>
                                                    <w:left w:val="none" w:sz="0" w:space="0" w:color="auto"/>
                                                    <w:bottom w:val="none" w:sz="0" w:space="0" w:color="auto"/>
                                                    <w:right w:val="none" w:sz="0" w:space="0" w:color="auto"/>
                                                  </w:divBdr>
                                                  <w:divsChild>
                                                    <w:div w:id="1543981767">
                                                      <w:marLeft w:val="720"/>
                                                      <w:marRight w:val="-30"/>
                                                      <w:marTop w:val="0"/>
                                                      <w:marBottom w:val="75"/>
                                                      <w:divBdr>
                                                        <w:top w:val="none" w:sz="0" w:space="0" w:color="auto"/>
                                                        <w:left w:val="none" w:sz="0" w:space="0" w:color="auto"/>
                                                        <w:bottom w:val="single" w:sz="6" w:space="2" w:color="EEEEEE"/>
                                                        <w:right w:val="none" w:sz="0" w:space="0" w:color="auto"/>
                                                      </w:divBdr>
                                                      <w:divsChild>
                                                        <w:div w:id="1665355634">
                                                          <w:marLeft w:val="0"/>
                                                          <w:marRight w:val="0"/>
                                                          <w:marTop w:val="0"/>
                                                          <w:marBottom w:val="0"/>
                                                          <w:divBdr>
                                                            <w:top w:val="none" w:sz="0" w:space="0" w:color="auto"/>
                                                            <w:left w:val="none" w:sz="0" w:space="0" w:color="auto"/>
                                                            <w:bottom w:val="none" w:sz="0" w:space="0" w:color="auto"/>
                                                            <w:right w:val="none" w:sz="0" w:space="0" w:color="auto"/>
                                                          </w:divBdr>
                                                        </w:div>
                                                      </w:divsChild>
                                                    </w:div>
                                                    <w:div w:id="1446267213">
                                                      <w:marLeft w:val="0"/>
                                                      <w:marRight w:val="0"/>
                                                      <w:marTop w:val="0"/>
                                                      <w:marBottom w:val="0"/>
                                                      <w:divBdr>
                                                        <w:top w:val="none" w:sz="0" w:space="0" w:color="auto"/>
                                                        <w:left w:val="none" w:sz="0" w:space="0" w:color="auto"/>
                                                        <w:bottom w:val="none" w:sz="0" w:space="0" w:color="auto"/>
                                                        <w:right w:val="none" w:sz="0" w:space="0" w:color="auto"/>
                                                      </w:divBdr>
                                                      <w:divsChild>
                                                        <w:div w:id="1524319078">
                                                          <w:marLeft w:val="0"/>
                                                          <w:marRight w:val="0"/>
                                                          <w:marTop w:val="0"/>
                                                          <w:marBottom w:val="0"/>
                                                          <w:divBdr>
                                                            <w:top w:val="none" w:sz="0" w:space="0" w:color="auto"/>
                                                            <w:left w:val="none" w:sz="0" w:space="0" w:color="auto"/>
                                                            <w:bottom w:val="none" w:sz="0" w:space="0" w:color="auto"/>
                                                            <w:right w:val="none" w:sz="0" w:space="0" w:color="auto"/>
                                                          </w:divBdr>
                                                        </w:div>
                                                        <w:div w:id="845905814">
                                                          <w:marLeft w:val="720"/>
                                                          <w:marRight w:val="0"/>
                                                          <w:marTop w:val="0"/>
                                                          <w:marBottom w:val="0"/>
                                                          <w:divBdr>
                                                            <w:top w:val="none" w:sz="0" w:space="0" w:color="auto"/>
                                                            <w:left w:val="none" w:sz="0" w:space="0" w:color="auto"/>
                                                            <w:bottom w:val="none" w:sz="0" w:space="0" w:color="auto"/>
                                                            <w:right w:val="none" w:sz="0" w:space="0" w:color="auto"/>
                                                          </w:divBdr>
                                                          <w:divsChild>
                                                            <w:div w:id="1039548546">
                                                              <w:marLeft w:val="0"/>
                                                              <w:marRight w:val="0"/>
                                                              <w:marTop w:val="0"/>
                                                              <w:marBottom w:val="0"/>
                                                              <w:divBdr>
                                                                <w:top w:val="none" w:sz="0" w:space="0" w:color="auto"/>
                                                                <w:left w:val="none" w:sz="0" w:space="0" w:color="auto"/>
                                                                <w:bottom w:val="none" w:sz="0" w:space="0" w:color="auto"/>
                                                                <w:right w:val="none" w:sz="0" w:space="0" w:color="auto"/>
                                                              </w:divBdr>
                                                            </w:div>
                                                            <w:div w:id="1374425202">
                                                              <w:marLeft w:val="0"/>
                                                              <w:marRight w:val="0"/>
                                                              <w:marTop w:val="0"/>
                                                              <w:marBottom w:val="0"/>
                                                              <w:divBdr>
                                                                <w:top w:val="none" w:sz="0" w:space="0" w:color="auto"/>
                                                                <w:left w:val="none" w:sz="0" w:space="0" w:color="auto"/>
                                                                <w:bottom w:val="none" w:sz="0" w:space="0" w:color="auto"/>
                                                                <w:right w:val="none" w:sz="0" w:space="0" w:color="auto"/>
                                                              </w:divBdr>
                                                            </w:div>
                                                            <w:div w:id="248348489">
                                                              <w:marLeft w:val="0"/>
                                                              <w:marRight w:val="0"/>
                                                              <w:marTop w:val="0"/>
                                                              <w:marBottom w:val="0"/>
                                                              <w:divBdr>
                                                                <w:top w:val="none" w:sz="0" w:space="0" w:color="auto"/>
                                                                <w:left w:val="none" w:sz="0" w:space="0" w:color="auto"/>
                                                                <w:bottom w:val="none" w:sz="0" w:space="0" w:color="auto"/>
                                                                <w:right w:val="none" w:sz="0" w:space="0" w:color="auto"/>
                                                              </w:divBdr>
                                                              <w:divsChild>
                                                                <w:div w:id="689373462">
                                                                  <w:marLeft w:val="0"/>
                                                                  <w:marRight w:val="0"/>
                                                                  <w:marTop w:val="0"/>
                                                                  <w:marBottom w:val="0"/>
                                                                  <w:divBdr>
                                                                    <w:top w:val="none" w:sz="0" w:space="0" w:color="auto"/>
                                                                    <w:left w:val="none" w:sz="0" w:space="0" w:color="auto"/>
                                                                    <w:bottom w:val="none" w:sz="0" w:space="0" w:color="auto"/>
                                                                    <w:right w:val="none" w:sz="0" w:space="0" w:color="auto"/>
                                                                  </w:divBdr>
                                                                </w:div>
                                                                <w:div w:id="1079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84930">
                                          <w:marLeft w:val="0"/>
                                          <w:marRight w:val="0"/>
                                          <w:marTop w:val="0"/>
                                          <w:marBottom w:val="30"/>
                                          <w:divBdr>
                                            <w:top w:val="none" w:sz="0" w:space="0" w:color="auto"/>
                                            <w:left w:val="none" w:sz="0" w:space="0" w:color="auto"/>
                                            <w:bottom w:val="none" w:sz="0" w:space="0" w:color="auto"/>
                                            <w:right w:val="none" w:sz="0" w:space="0" w:color="auto"/>
                                          </w:divBdr>
                                          <w:divsChild>
                                            <w:div w:id="167254595">
                                              <w:marLeft w:val="-30"/>
                                              <w:marRight w:val="-30"/>
                                              <w:marTop w:val="0"/>
                                              <w:marBottom w:val="75"/>
                                              <w:divBdr>
                                                <w:top w:val="none" w:sz="0" w:space="0" w:color="auto"/>
                                                <w:left w:val="none" w:sz="0" w:space="0" w:color="auto"/>
                                                <w:bottom w:val="none" w:sz="0" w:space="0" w:color="auto"/>
                                                <w:right w:val="none" w:sz="0" w:space="0" w:color="auto"/>
                                              </w:divBdr>
                                              <w:divsChild>
                                                <w:div w:id="2145921454">
                                                  <w:marLeft w:val="0"/>
                                                  <w:marRight w:val="0"/>
                                                  <w:marTop w:val="0"/>
                                                  <w:marBottom w:val="0"/>
                                                  <w:divBdr>
                                                    <w:top w:val="none" w:sz="0" w:space="0" w:color="auto"/>
                                                    <w:left w:val="none" w:sz="0" w:space="0" w:color="auto"/>
                                                    <w:bottom w:val="none" w:sz="0" w:space="0" w:color="auto"/>
                                                    <w:right w:val="none" w:sz="0" w:space="0" w:color="auto"/>
                                                  </w:divBdr>
                                                </w:div>
                                                <w:div w:id="105463349">
                                                  <w:marLeft w:val="0"/>
                                                  <w:marRight w:val="0"/>
                                                  <w:marTop w:val="0"/>
                                                  <w:marBottom w:val="0"/>
                                                  <w:divBdr>
                                                    <w:top w:val="none" w:sz="0" w:space="0" w:color="auto"/>
                                                    <w:left w:val="none" w:sz="0" w:space="0" w:color="auto"/>
                                                    <w:bottom w:val="none" w:sz="0" w:space="0" w:color="auto"/>
                                                    <w:right w:val="none" w:sz="0" w:space="0" w:color="auto"/>
                                                  </w:divBdr>
                                                </w:div>
                                                <w:div w:id="410539641">
                                                  <w:marLeft w:val="600"/>
                                                  <w:marRight w:val="0"/>
                                                  <w:marTop w:val="0"/>
                                                  <w:marBottom w:val="150"/>
                                                  <w:divBdr>
                                                    <w:top w:val="none" w:sz="0" w:space="0" w:color="auto"/>
                                                    <w:left w:val="none" w:sz="0" w:space="0" w:color="auto"/>
                                                    <w:bottom w:val="none" w:sz="0" w:space="0" w:color="auto"/>
                                                    <w:right w:val="none" w:sz="0" w:space="0" w:color="auto"/>
                                                  </w:divBdr>
                                                </w:div>
                                              </w:divsChild>
                                            </w:div>
                                            <w:div w:id="1241057491">
                                              <w:marLeft w:val="0"/>
                                              <w:marRight w:val="0"/>
                                              <w:marTop w:val="0"/>
                                              <w:marBottom w:val="0"/>
                                              <w:divBdr>
                                                <w:top w:val="none" w:sz="0" w:space="0" w:color="auto"/>
                                                <w:left w:val="none" w:sz="0" w:space="0" w:color="auto"/>
                                                <w:bottom w:val="none" w:sz="0" w:space="0" w:color="auto"/>
                                                <w:right w:val="none" w:sz="0" w:space="0" w:color="auto"/>
                                              </w:divBdr>
                                              <w:divsChild>
                                                <w:div w:id="1397433655">
                                                  <w:marLeft w:val="0"/>
                                                  <w:marRight w:val="0"/>
                                                  <w:marTop w:val="0"/>
                                                  <w:marBottom w:val="30"/>
                                                  <w:divBdr>
                                                    <w:top w:val="none" w:sz="0" w:space="0" w:color="auto"/>
                                                    <w:left w:val="none" w:sz="0" w:space="0" w:color="auto"/>
                                                    <w:bottom w:val="none" w:sz="0" w:space="0" w:color="auto"/>
                                                    <w:right w:val="none" w:sz="0" w:space="0" w:color="auto"/>
                                                  </w:divBdr>
                                                  <w:divsChild>
                                                    <w:div w:id="1769960122">
                                                      <w:marLeft w:val="720"/>
                                                      <w:marRight w:val="-30"/>
                                                      <w:marTop w:val="0"/>
                                                      <w:marBottom w:val="75"/>
                                                      <w:divBdr>
                                                        <w:top w:val="none" w:sz="0" w:space="0" w:color="auto"/>
                                                        <w:left w:val="none" w:sz="0" w:space="0" w:color="auto"/>
                                                        <w:bottom w:val="single" w:sz="6" w:space="2" w:color="EEEEEE"/>
                                                        <w:right w:val="none" w:sz="0" w:space="0" w:color="auto"/>
                                                      </w:divBdr>
                                                      <w:divsChild>
                                                        <w:div w:id="280263364">
                                                          <w:marLeft w:val="0"/>
                                                          <w:marRight w:val="0"/>
                                                          <w:marTop w:val="0"/>
                                                          <w:marBottom w:val="0"/>
                                                          <w:divBdr>
                                                            <w:top w:val="none" w:sz="0" w:space="0" w:color="auto"/>
                                                            <w:left w:val="none" w:sz="0" w:space="0" w:color="auto"/>
                                                            <w:bottom w:val="none" w:sz="0" w:space="0" w:color="auto"/>
                                                            <w:right w:val="none" w:sz="0" w:space="0" w:color="auto"/>
                                                          </w:divBdr>
                                                        </w:div>
                                                      </w:divsChild>
                                                    </w:div>
                                                    <w:div w:id="631642800">
                                                      <w:marLeft w:val="0"/>
                                                      <w:marRight w:val="0"/>
                                                      <w:marTop w:val="0"/>
                                                      <w:marBottom w:val="0"/>
                                                      <w:divBdr>
                                                        <w:top w:val="none" w:sz="0" w:space="0" w:color="auto"/>
                                                        <w:left w:val="none" w:sz="0" w:space="0" w:color="auto"/>
                                                        <w:bottom w:val="none" w:sz="0" w:space="0" w:color="auto"/>
                                                        <w:right w:val="none" w:sz="0" w:space="0" w:color="auto"/>
                                                      </w:divBdr>
                                                      <w:divsChild>
                                                        <w:div w:id="1622686695">
                                                          <w:marLeft w:val="0"/>
                                                          <w:marRight w:val="0"/>
                                                          <w:marTop w:val="0"/>
                                                          <w:marBottom w:val="0"/>
                                                          <w:divBdr>
                                                            <w:top w:val="none" w:sz="0" w:space="0" w:color="auto"/>
                                                            <w:left w:val="none" w:sz="0" w:space="0" w:color="auto"/>
                                                            <w:bottom w:val="none" w:sz="0" w:space="0" w:color="auto"/>
                                                            <w:right w:val="none" w:sz="0" w:space="0" w:color="auto"/>
                                                          </w:divBdr>
                                                        </w:div>
                                                        <w:div w:id="75589640">
                                                          <w:marLeft w:val="720"/>
                                                          <w:marRight w:val="0"/>
                                                          <w:marTop w:val="0"/>
                                                          <w:marBottom w:val="0"/>
                                                          <w:divBdr>
                                                            <w:top w:val="none" w:sz="0" w:space="0" w:color="auto"/>
                                                            <w:left w:val="none" w:sz="0" w:space="0" w:color="auto"/>
                                                            <w:bottom w:val="none" w:sz="0" w:space="0" w:color="auto"/>
                                                            <w:right w:val="none" w:sz="0" w:space="0" w:color="auto"/>
                                                          </w:divBdr>
                                                          <w:divsChild>
                                                            <w:div w:id="6305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14202">
                                                  <w:marLeft w:val="0"/>
                                                  <w:marRight w:val="0"/>
                                                  <w:marTop w:val="0"/>
                                                  <w:marBottom w:val="30"/>
                                                  <w:divBdr>
                                                    <w:top w:val="none" w:sz="0" w:space="0" w:color="auto"/>
                                                    <w:left w:val="none" w:sz="0" w:space="0" w:color="auto"/>
                                                    <w:bottom w:val="none" w:sz="0" w:space="0" w:color="auto"/>
                                                    <w:right w:val="none" w:sz="0" w:space="0" w:color="auto"/>
                                                  </w:divBdr>
                                                  <w:divsChild>
                                                    <w:div w:id="469792072">
                                                      <w:marLeft w:val="720"/>
                                                      <w:marRight w:val="-30"/>
                                                      <w:marTop w:val="0"/>
                                                      <w:marBottom w:val="75"/>
                                                      <w:divBdr>
                                                        <w:top w:val="none" w:sz="0" w:space="0" w:color="auto"/>
                                                        <w:left w:val="none" w:sz="0" w:space="0" w:color="auto"/>
                                                        <w:bottom w:val="single" w:sz="6" w:space="2" w:color="EEEEEE"/>
                                                        <w:right w:val="none" w:sz="0" w:space="0" w:color="auto"/>
                                                      </w:divBdr>
                                                      <w:divsChild>
                                                        <w:div w:id="842470454">
                                                          <w:marLeft w:val="0"/>
                                                          <w:marRight w:val="0"/>
                                                          <w:marTop w:val="0"/>
                                                          <w:marBottom w:val="0"/>
                                                          <w:divBdr>
                                                            <w:top w:val="none" w:sz="0" w:space="0" w:color="auto"/>
                                                            <w:left w:val="none" w:sz="0" w:space="0" w:color="auto"/>
                                                            <w:bottom w:val="none" w:sz="0" w:space="0" w:color="auto"/>
                                                            <w:right w:val="none" w:sz="0" w:space="0" w:color="auto"/>
                                                          </w:divBdr>
                                                        </w:div>
                                                        <w:div w:id="1899708398">
                                                          <w:marLeft w:val="0"/>
                                                          <w:marRight w:val="0"/>
                                                          <w:marTop w:val="0"/>
                                                          <w:marBottom w:val="0"/>
                                                          <w:divBdr>
                                                            <w:top w:val="none" w:sz="0" w:space="0" w:color="auto"/>
                                                            <w:left w:val="none" w:sz="0" w:space="0" w:color="auto"/>
                                                            <w:bottom w:val="none" w:sz="0" w:space="0" w:color="auto"/>
                                                            <w:right w:val="none" w:sz="0" w:space="0" w:color="auto"/>
                                                          </w:divBdr>
                                                        </w:div>
                                                      </w:divsChild>
                                                    </w:div>
                                                    <w:div w:id="1675455256">
                                                      <w:marLeft w:val="0"/>
                                                      <w:marRight w:val="0"/>
                                                      <w:marTop w:val="0"/>
                                                      <w:marBottom w:val="0"/>
                                                      <w:divBdr>
                                                        <w:top w:val="none" w:sz="0" w:space="0" w:color="auto"/>
                                                        <w:left w:val="none" w:sz="0" w:space="0" w:color="auto"/>
                                                        <w:bottom w:val="none" w:sz="0" w:space="0" w:color="auto"/>
                                                        <w:right w:val="none" w:sz="0" w:space="0" w:color="auto"/>
                                                      </w:divBdr>
                                                      <w:divsChild>
                                                        <w:div w:id="143816882">
                                                          <w:marLeft w:val="0"/>
                                                          <w:marRight w:val="0"/>
                                                          <w:marTop w:val="0"/>
                                                          <w:marBottom w:val="0"/>
                                                          <w:divBdr>
                                                            <w:top w:val="none" w:sz="0" w:space="0" w:color="auto"/>
                                                            <w:left w:val="none" w:sz="0" w:space="0" w:color="auto"/>
                                                            <w:bottom w:val="none" w:sz="0" w:space="0" w:color="auto"/>
                                                            <w:right w:val="none" w:sz="0" w:space="0" w:color="auto"/>
                                                          </w:divBdr>
                                                        </w:div>
                                                        <w:div w:id="1196775950">
                                                          <w:marLeft w:val="720"/>
                                                          <w:marRight w:val="0"/>
                                                          <w:marTop w:val="0"/>
                                                          <w:marBottom w:val="0"/>
                                                          <w:divBdr>
                                                            <w:top w:val="none" w:sz="0" w:space="0" w:color="auto"/>
                                                            <w:left w:val="none" w:sz="0" w:space="0" w:color="auto"/>
                                                            <w:bottom w:val="none" w:sz="0" w:space="0" w:color="auto"/>
                                                            <w:right w:val="none" w:sz="0" w:space="0" w:color="auto"/>
                                                          </w:divBdr>
                                                          <w:divsChild>
                                                            <w:div w:id="87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25262">
                                                  <w:marLeft w:val="0"/>
                                                  <w:marRight w:val="0"/>
                                                  <w:marTop w:val="0"/>
                                                  <w:marBottom w:val="30"/>
                                                  <w:divBdr>
                                                    <w:top w:val="none" w:sz="0" w:space="0" w:color="auto"/>
                                                    <w:left w:val="none" w:sz="0" w:space="0" w:color="auto"/>
                                                    <w:bottom w:val="none" w:sz="0" w:space="0" w:color="auto"/>
                                                    <w:right w:val="none" w:sz="0" w:space="0" w:color="auto"/>
                                                  </w:divBdr>
                                                  <w:divsChild>
                                                    <w:div w:id="33308362">
                                                      <w:marLeft w:val="720"/>
                                                      <w:marRight w:val="-30"/>
                                                      <w:marTop w:val="0"/>
                                                      <w:marBottom w:val="75"/>
                                                      <w:divBdr>
                                                        <w:top w:val="none" w:sz="0" w:space="0" w:color="auto"/>
                                                        <w:left w:val="none" w:sz="0" w:space="0" w:color="auto"/>
                                                        <w:bottom w:val="single" w:sz="6" w:space="2" w:color="EEEEEE"/>
                                                        <w:right w:val="none" w:sz="0" w:space="0" w:color="auto"/>
                                                      </w:divBdr>
                                                      <w:divsChild>
                                                        <w:div w:id="1236402561">
                                                          <w:marLeft w:val="0"/>
                                                          <w:marRight w:val="0"/>
                                                          <w:marTop w:val="0"/>
                                                          <w:marBottom w:val="0"/>
                                                          <w:divBdr>
                                                            <w:top w:val="none" w:sz="0" w:space="0" w:color="auto"/>
                                                            <w:left w:val="none" w:sz="0" w:space="0" w:color="auto"/>
                                                            <w:bottom w:val="none" w:sz="0" w:space="0" w:color="auto"/>
                                                            <w:right w:val="none" w:sz="0" w:space="0" w:color="auto"/>
                                                          </w:divBdr>
                                                        </w:div>
                                                        <w:div w:id="791825610">
                                                          <w:marLeft w:val="0"/>
                                                          <w:marRight w:val="0"/>
                                                          <w:marTop w:val="0"/>
                                                          <w:marBottom w:val="0"/>
                                                          <w:divBdr>
                                                            <w:top w:val="none" w:sz="0" w:space="0" w:color="auto"/>
                                                            <w:left w:val="none" w:sz="0" w:space="0" w:color="auto"/>
                                                            <w:bottom w:val="none" w:sz="0" w:space="0" w:color="auto"/>
                                                            <w:right w:val="none" w:sz="0" w:space="0" w:color="auto"/>
                                                          </w:divBdr>
                                                        </w:div>
                                                      </w:divsChild>
                                                    </w:div>
                                                    <w:div w:id="515657663">
                                                      <w:marLeft w:val="0"/>
                                                      <w:marRight w:val="0"/>
                                                      <w:marTop w:val="0"/>
                                                      <w:marBottom w:val="0"/>
                                                      <w:divBdr>
                                                        <w:top w:val="none" w:sz="0" w:space="0" w:color="auto"/>
                                                        <w:left w:val="none" w:sz="0" w:space="0" w:color="auto"/>
                                                        <w:bottom w:val="none" w:sz="0" w:space="0" w:color="auto"/>
                                                        <w:right w:val="none" w:sz="0" w:space="0" w:color="auto"/>
                                                      </w:divBdr>
                                                      <w:divsChild>
                                                        <w:div w:id="1407846918">
                                                          <w:marLeft w:val="0"/>
                                                          <w:marRight w:val="0"/>
                                                          <w:marTop w:val="0"/>
                                                          <w:marBottom w:val="0"/>
                                                          <w:divBdr>
                                                            <w:top w:val="none" w:sz="0" w:space="0" w:color="auto"/>
                                                            <w:left w:val="none" w:sz="0" w:space="0" w:color="auto"/>
                                                            <w:bottom w:val="none" w:sz="0" w:space="0" w:color="auto"/>
                                                            <w:right w:val="none" w:sz="0" w:space="0" w:color="auto"/>
                                                          </w:divBdr>
                                                        </w:div>
                                                        <w:div w:id="1871187599">
                                                          <w:marLeft w:val="720"/>
                                                          <w:marRight w:val="0"/>
                                                          <w:marTop w:val="0"/>
                                                          <w:marBottom w:val="0"/>
                                                          <w:divBdr>
                                                            <w:top w:val="none" w:sz="0" w:space="0" w:color="auto"/>
                                                            <w:left w:val="none" w:sz="0" w:space="0" w:color="auto"/>
                                                            <w:bottom w:val="none" w:sz="0" w:space="0" w:color="auto"/>
                                                            <w:right w:val="none" w:sz="0" w:space="0" w:color="auto"/>
                                                          </w:divBdr>
                                                          <w:divsChild>
                                                            <w:div w:id="2201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299050">
                                          <w:marLeft w:val="0"/>
                                          <w:marRight w:val="0"/>
                                          <w:marTop w:val="0"/>
                                          <w:marBottom w:val="30"/>
                                          <w:divBdr>
                                            <w:top w:val="none" w:sz="0" w:space="0" w:color="auto"/>
                                            <w:left w:val="none" w:sz="0" w:space="0" w:color="auto"/>
                                            <w:bottom w:val="none" w:sz="0" w:space="0" w:color="auto"/>
                                            <w:right w:val="none" w:sz="0" w:space="0" w:color="auto"/>
                                          </w:divBdr>
                                          <w:divsChild>
                                            <w:div w:id="1143935349">
                                              <w:marLeft w:val="-30"/>
                                              <w:marRight w:val="-30"/>
                                              <w:marTop w:val="0"/>
                                              <w:marBottom w:val="75"/>
                                              <w:divBdr>
                                                <w:top w:val="none" w:sz="0" w:space="0" w:color="auto"/>
                                                <w:left w:val="none" w:sz="0" w:space="0" w:color="auto"/>
                                                <w:bottom w:val="none" w:sz="0" w:space="0" w:color="auto"/>
                                                <w:right w:val="none" w:sz="0" w:space="0" w:color="auto"/>
                                              </w:divBdr>
                                              <w:divsChild>
                                                <w:div w:id="1848664969">
                                                  <w:marLeft w:val="0"/>
                                                  <w:marRight w:val="0"/>
                                                  <w:marTop w:val="0"/>
                                                  <w:marBottom w:val="0"/>
                                                  <w:divBdr>
                                                    <w:top w:val="none" w:sz="0" w:space="0" w:color="auto"/>
                                                    <w:left w:val="none" w:sz="0" w:space="0" w:color="auto"/>
                                                    <w:bottom w:val="none" w:sz="0" w:space="0" w:color="auto"/>
                                                    <w:right w:val="none" w:sz="0" w:space="0" w:color="auto"/>
                                                  </w:divBdr>
                                                </w:div>
                                                <w:div w:id="819464071">
                                                  <w:marLeft w:val="600"/>
                                                  <w:marRight w:val="0"/>
                                                  <w:marTop w:val="0"/>
                                                  <w:marBottom w:val="150"/>
                                                  <w:divBdr>
                                                    <w:top w:val="none" w:sz="0" w:space="0" w:color="auto"/>
                                                    <w:left w:val="none" w:sz="0" w:space="0" w:color="auto"/>
                                                    <w:bottom w:val="none" w:sz="0" w:space="0" w:color="auto"/>
                                                    <w:right w:val="none" w:sz="0" w:space="0" w:color="auto"/>
                                                  </w:divBdr>
                                                </w:div>
                                              </w:divsChild>
                                            </w:div>
                                            <w:div w:id="1629125200">
                                              <w:marLeft w:val="0"/>
                                              <w:marRight w:val="0"/>
                                              <w:marTop w:val="0"/>
                                              <w:marBottom w:val="0"/>
                                              <w:divBdr>
                                                <w:top w:val="none" w:sz="0" w:space="0" w:color="auto"/>
                                                <w:left w:val="none" w:sz="0" w:space="0" w:color="auto"/>
                                                <w:bottom w:val="none" w:sz="0" w:space="0" w:color="auto"/>
                                                <w:right w:val="none" w:sz="0" w:space="0" w:color="auto"/>
                                              </w:divBdr>
                                              <w:divsChild>
                                                <w:div w:id="1889489628">
                                                  <w:marLeft w:val="0"/>
                                                  <w:marRight w:val="0"/>
                                                  <w:marTop w:val="0"/>
                                                  <w:marBottom w:val="30"/>
                                                  <w:divBdr>
                                                    <w:top w:val="none" w:sz="0" w:space="0" w:color="auto"/>
                                                    <w:left w:val="none" w:sz="0" w:space="0" w:color="auto"/>
                                                    <w:bottom w:val="none" w:sz="0" w:space="0" w:color="auto"/>
                                                    <w:right w:val="none" w:sz="0" w:space="0" w:color="auto"/>
                                                  </w:divBdr>
                                                  <w:divsChild>
                                                    <w:div w:id="1047948942">
                                                      <w:marLeft w:val="720"/>
                                                      <w:marRight w:val="-30"/>
                                                      <w:marTop w:val="0"/>
                                                      <w:marBottom w:val="75"/>
                                                      <w:divBdr>
                                                        <w:top w:val="none" w:sz="0" w:space="0" w:color="auto"/>
                                                        <w:left w:val="none" w:sz="0" w:space="0" w:color="auto"/>
                                                        <w:bottom w:val="single" w:sz="6" w:space="2" w:color="EEEEEE"/>
                                                        <w:right w:val="none" w:sz="0" w:space="0" w:color="auto"/>
                                                      </w:divBdr>
                                                      <w:divsChild>
                                                        <w:div w:id="1328751977">
                                                          <w:marLeft w:val="0"/>
                                                          <w:marRight w:val="0"/>
                                                          <w:marTop w:val="0"/>
                                                          <w:marBottom w:val="0"/>
                                                          <w:divBdr>
                                                            <w:top w:val="none" w:sz="0" w:space="0" w:color="auto"/>
                                                            <w:left w:val="none" w:sz="0" w:space="0" w:color="auto"/>
                                                            <w:bottom w:val="none" w:sz="0" w:space="0" w:color="auto"/>
                                                            <w:right w:val="none" w:sz="0" w:space="0" w:color="auto"/>
                                                          </w:divBdr>
                                                        </w:div>
                                                      </w:divsChild>
                                                    </w:div>
                                                    <w:div w:id="2121676820">
                                                      <w:marLeft w:val="0"/>
                                                      <w:marRight w:val="0"/>
                                                      <w:marTop w:val="0"/>
                                                      <w:marBottom w:val="0"/>
                                                      <w:divBdr>
                                                        <w:top w:val="none" w:sz="0" w:space="0" w:color="auto"/>
                                                        <w:left w:val="none" w:sz="0" w:space="0" w:color="auto"/>
                                                        <w:bottom w:val="none" w:sz="0" w:space="0" w:color="auto"/>
                                                        <w:right w:val="none" w:sz="0" w:space="0" w:color="auto"/>
                                                      </w:divBdr>
                                                      <w:divsChild>
                                                        <w:div w:id="1914851725">
                                                          <w:marLeft w:val="0"/>
                                                          <w:marRight w:val="0"/>
                                                          <w:marTop w:val="0"/>
                                                          <w:marBottom w:val="0"/>
                                                          <w:divBdr>
                                                            <w:top w:val="none" w:sz="0" w:space="0" w:color="auto"/>
                                                            <w:left w:val="none" w:sz="0" w:space="0" w:color="auto"/>
                                                            <w:bottom w:val="none" w:sz="0" w:space="0" w:color="auto"/>
                                                            <w:right w:val="none" w:sz="0" w:space="0" w:color="auto"/>
                                                          </w:divBdr>
                                                        </w:div>
                                                        <w:div w:id="1998605941">
                                                          <w:marLeft w:val="720"/>
                                                          <w:marRight w:val="0"/>
                                                          <w:marTop w:val="0"/>
                                                          <w:marBottom w:val="0"/>
                                                          <w:divBdr>
                                                            <w:top w:val="none" w:sz="0" w:space="0" w:color="auto"/>
                                                            <w:left w:val="none" w:sz="0" w:space="0" w:color="auto"/>
                                                            <w:bottom w:val="none" w:sz="0" w:space="0" w:color="auto"/>
                                                            <w:right w:val="none" w:sz="0" w:space="0" w:color="auto"/>
                                                          </w:divBdr>
                                                          <w:divsChild>
                                                            <w:div w:id="4965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6309">
                                                  <w:marLeft w:val="0"/>
                                                  <w:marRight w:val="0"/>
                                                  <w:marTop w:val="0"/>
                                                  <w:marBottom w:val="30"/>
                                                  <w:divBdr>
                                                    <w:top w:val="none" w:sz="0" w:space="0" w:color="auto"/>
                                                    <w:left w:val="none" w:sz="0" w:space="0" w:color="auto"/>
                                                    <w:bottom w:val="none" w:sz="0" w:space="0" w:color="auto"/>
                                                    <w:right w:val="none" w:sz="0" w:space="0" w:color="auto"/>
                                                  </w:divBdr>
                                                  <w:divsChild>
                                                    <w:div w:id="1969891379">
                                                      <w:marLeft w:val="720"/>
                                                      <w:marRight w:val="-30"/>
                                                      <w:marTop w:val="0"/>
                                                      <w:marBottom w:val="75"/>
                                                      <w:divBdr>
                                                        <w:top w:val="none" w:sz="0" w:space="0" w:color="auto"/>
                                                        <w:left w:val="none" w:sz="0" w:space="0" w:color="auto"/>
                                                        <w:bottom w:val="single" w:sz="6" w:space="2" w:color="EEEEEE"/>
                                                        <w:right w:val="none" w:sz="0" w:space="0" w:color="auto"/>
                                                      </w:divBdr>
                                                      <w:divsChild>
                                                        <w:div w:id="1465343873">
                                                          <w:marLeft w:val="0"/>
                                                          <w:marRight w:val="0"/>
                                                          <w:marTop w:val="0"/>
                                                          <w:marBottom w:val="0"/>
                                                          <w:divBdr>
                                                            <w:top w:val="none" w:sz="0" w:space="0" w:color="auto"/>
                                                            <w:left w:val="none" w:sz="0" w:space="0" w:color="auto"/>
                                                            <w:bottom w:val="none" w:sz="0" w:space="0" w:color="auto"/>
                                                            <w:right w:val="none" w:sz="0" w:space="0" w:color="auto"/>
                                                          </w:divBdr>
                                                        </w:div>
                                                      </w:divsChild>
                                                    </w:div>
                                                    <w:div w:id="1121533666">
                                                      <w:marLeft w:val="0"/>
                                                      <w:marRight w:val="0"/>
                                                      <w:marTop w:val="0"/>
                                                      <w:marBottom w:val="0"/>
                                                      <w:divBdr>
                                                        <w:top w:val="none" w:sz="0" w:space="0" w:color="auto"/>
                                                        <w:left w:val="none" w:sz="0" w:space="0" w:color="auto"/>
                                                        <w:bottom w:val="none" w:sz="0" w:space="0" w:color="auto"/>
                                                        <w:right w:val="none" w:sz="0" w:space="0" w:color="auto"/>
                                                      </w:divBdr>
                                                      <w:divsChild>
                                                        <w:div w:id="1105884288">
                                                          <w:marLeft w:val="0"/>
                                                          <w:marRight w:val="0"/>
                                                          <w:marTop w:val="0"/>
                                                          <w:marBottom w:val="0"/>
                                                          <w:divBdr>
                                                            <w:top w:val="none" w:sz="0" w:space="0" w:color="auto"/>
                                                            <w:left w:val="none" w:sz="0" w:space="0" w:color="auto"/>
                                                            <w:bottom w:val="none" w:sz="0" w:space="0" w:color="auto"/>
                                                            <w:right w:val="none" w:sz="0" w:space="0" w:color="auto"/>
                                                          </w:divBdr>
                                                        </w:div>
                                                        <w:div w:id="864714372">
                                                          <w:marLeft w:val="720"/>
                                                          <w:marRight w:val="0"/>
                                                          <w:marTop w:val="0"/>
                                                          <w:marBottom w:val="0"/>
                                                          <w:divBdr>
                                                            <w:top w:val="none" w:sz="0" w:space="0" w:color="auto"/>
                                                            <w:left w:val="none" w:sz="0" w:space="0" w:color="auto"/>
                                                            <w:bottom w:val="none" w:sz="0" w:space="0" w:color="auto"/>
                                                            <w:right w:val="none" w:sz="0" w:space="0" w:color="auto"/>
                                                          </w:divBdr>
                                                          <w:divsChild>
                                                            <w:div w:id="2384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057255">
                                          <w:marLeft w:val="0"/>
                                          <w:marRight w:val="0"/>
                                          <w:marTop w:val="0"/>
                                          <w:marBottom w:val="30"/>
                                          <w:divBdr>
                                            <w:top w:val="none" w:sz="0" w:space="0" w:color="auto"/>
                                            <w:left w:val="none" w:sz="0" w:space="0" w:color="auto"/>
                                            <w:bottom w:val="none" w:sz="0" w:space="0" w:color="auto"/>
                                            <w:right w:val="none" w:sz="0" w:space="0" w:color="auto"/>
                                          </w:divBdr>
                                          <w:divsChild>
                                            <w:div w:id="609240875">
                                              <w:marLeft w:val="-30"/>
                                              <w:marRight w:val="-30"/>
                                              <w:marTop w:val="0"/>
                                              <w:marBottom w:val="75"/>
                                              <w:divBdr>
                                                <w:top w:val="none" w:sz="0" w:space="0" w:color="auto"/>
                                                <w:left w:val="none" w:sz="0" w:space="0" w:color="auto"/>
                                                <w:bottom w:val="none" w:sz="0" w:space="0" w:color="auto"/>
                                                <w:right w:val="none" w:sz="0" w:space="0" w:color="auto"/>
                                              </w:divBdr>
                                              <w:divsChild>
                                                <w:div w:id="687295101">
                                                  <w:marLeft w:val="0"/>
                                                  <w:marRight w:val="0"/>
                                                  <w:marTop w:val="0"/>
                                                  <w:marBottom w:val="0"/>
                                                  <w:divBdr>
                                                    <w:top w:val="none" w:sz="0" w:space="0" w:color="auto"/>
                                                    <w:left w:val="none" w:sz="0" w:space="0" w:color="auto"/>
                                                    <w:bottom w:val="none" w:sz="0" w:space="0" w:color="auto"/>
                                                    <w:right w:val="none" w:sz="0" w:space="0" w:color="auto"/>
                                                  </w:divBdr>
                                                </w:div>
                                                <w:div w:id="833255590">
                                                  <w:marLeft w:val="600"/>
                                                  <w:marRight w:val="0"/>
                                                  <w:marTop w:val="0"/>
                                                  <w:marBottom w:val="150"/>
                                                  <w:divBdr>
                                                    <w:top w:val="none" w:sz="0" w:space="0" w:color="auto"/>
                                                    <w:left w:val="none" w:sz="0" w:space="0" w:color="auto"/>
                                                    <w:bottom w:val="none" w:sz="0" w:space="0" w:color="auto"/>
                                                    <w:right w:val="none" w:sz="0" w:space="0" w:color="auto"/>
                                                  </w:divBdr>
                                                </w:div>
                                              </w:divsChild>
                                            </w:div>
                                            <w:div w:id="1258833056">
                                              <w:marLeft w:val="0"/>
                                              <w:marRight w:val="0"/>
                                              <w:marTop w:val="0"/>
                                              <w:marBottom w:val="0"/>
                                              <w:divBdr>
                                                <w:top w:val="none" w:sz="0" w:space="0" w:color="auto"/>
                                                <w:left w:val="none" w:sz="0" w:space="0" w:color="auto"/>
                                                <w:bottom w:val="none" w:sz="0" w:space="0" w:color="auto"/>
                                                <w:right w:val="none" w:sz="0" w:space="0" w:color="auto"/>
                                              </w:divBdr>
                                              <w:divsChild>
                                                <w:div w:id="1944531592">
                                                  <w:marLeft w:val="0"/>
                                                  <w:marRight w:val="0"/>
                                                  <w:marTop w:val="0"/>
                                                  <w:marBottom w:val="30"/>
                                                  <w:divBdr>
                                                    <w:top w:val="none" w:sz="0" w:space="0" w:color="auto"/>
                                                    <w:left w:val="none" w:sz="0" w:space="0" w:color="auto"/>
                                                    <w:bottom w:val="none" w:sz="0" w:space="0" w:color="auto"/>
                                                    <w:right w:val="none" w:sz="0" w:space="0" w:color="auto"/>
                                                  </w:divBdr>
                                                  <w:divsChild>
                                                    <w:div w:id="1164781016">
                                                      <w:marLeft w:val="720"/>
                                                      <w:marRight w:val="-30"/>
                                                      <w:marTop w:val="0"/>
                                                      <w:marBottom w:val="75"/>
                                                      <w:divBdr>
                                                        <w:top w:val="none" w:sz="0" w:space="0" w:color="auto"/>
                                                        <w:left w:val="none" w:sz="0" w:space="0" w:color="auto"/>
                                                        <w:bottom w:val="single" w:sz="6" w:space="2" w:color="EEEEEE"/>
                                                        <w:right w:val="none" w:sz="0" w:space="0" w:color="auto"/>
                                                      </w:divBdr>
                                                      <w:divsChild>
                                                        <w:div w:id="1615599483">
                                                          <w:marLeft w:val="0"/>
                                                          <w:marRight w:val="0"/>
                                                          <w:marTop w:val="0"/>
                                                          <w:marBottom w:val="0"/>
                                                          <w:divBdr>
                                                            <w:top w:val="none" w:sz="0" w:space="0" w:color="auto"/>
                                                            <w:left w:val="none" w:sz="0" w:space="0" w:color="auto"/>
                                                            <w:bottom w:val="none" w:sz="0" w:space="0" w:color="auto"/>
                                                            <w:right w:val="none" w:sz="0" w:space="0" w:color="auto"/>
                                                          </w:divBdr>
                                                        </w:div>
                                                      </w:divsChild>
                                                    </w:div>
                                                    <w:div w:id="1159230855">
                                                      <w:marLeft w:val="0"/>
                                                      <w:marRight w:val="0"/>
                                                      <w:marTop w:val="0"/>
                                                      <w:marBottom w:val="0"/>
                                                      <w:divBdr>
                                                        <w:top w:val="none" w:sz="0" w:space="0" w:color="auto"/>
                                                        <w:left w:val="none" w:sz="0" w:space="0" w:color="auto"/>
                                                        <w:bottom w:val="none" w:sz="0" w:space="0" w:color="auto"/>
                                                        <w:right w:val="none" w:sz="0" w:space="0" w:color="auto"/>
                                                      </w:divBdr>
                                                      <w:divsChild>
                                                        <w:div w:id="1601641237">
                                                          <w:marLeft w:val="0"/>
                                                          <w:marRight w:val="0"/>
                                                          <w:marTop w:val="0"/>
                                                          <w:marBottom w:val="0"/>
                                                          <w:divBdr>
                                                            <w:top w:val="none" w:sz="0" w:space="0" w:color="auto"/>
                                                            <w:left w:val="none" w:sz="0" w:space="0" w:color="auto"/>
                                                            <w:bottom w:val="none" w:sz="0" w:space="0" w:color="auto"/>
                                                            <w:right w:val="none" w:sz="0" w:space="0" w:color="auto"/>
                                                          </w:divBdr>
                                                        </w:div>
                                                        <w:div w:id="2051302269">
                                                          <w:marLeft w:val="720"/>
                                                          <w:marRight w:val="0"/>
                                                          <w:marTop w:val="0"/>
                                                          <w:marBottom w:val="0"/>
                                                          <w:divBdr>
                                                            <w:top w:val="none" w:sz="0" w:space="0" w:color="auto"/>
                                                            <w:left w:val="none" w:sz="0" w:space="0" w:color="auto"/>
                                                            <w:bottom w:val="none" w:sz="0" w:space="0" w:color="auto"/>
                                                            <w:right w:val="none" w:sz="0" w:space="0" w:color="auto"/>
                                                          </w:divBdr>
                                                          <w:divsChild>
                                                            <w:div w:id="272052134">
                                                              <w:marLeft w:val="0"/>
                                                              <w:marRight w:val="0"/>
                                                              <w:marTop w:val="0"/>
                                                              <w:marBottom w:val="0"/>
                                                              <w:divBdr>
                                                                <w:top w:val="none" w:sz="0" w:space="0" w:color="auto"/>
                                                                <w:left w:val="none" w:sz="0" w:space="0" w:color="auto"/>
                                                                <w:bottom w:val="none" w:sz="0" w:space="0" w:color="auto"/>
                                                                <w:right w:val="none" w:sz="0" w:space="0" w:color="auto"/>
                                                              </w:divBdr>
                                                            </w:div>
                                                            <w:div w:id="1664889733">
                                                              <w:marLeft w:val="0"/>
                                                              <w:marRight w:val="0"/>
                                                              <w:marTop w:val="0"/>
                                                              <w:marBottom w:val="0"/>
                                                              <w:divBdr>
                                                                <w:top w:val="none" w:sz="0" w:space="0" w:color="auto"/>
                                                                <w:left w:val="none" w:sz="0" w:space="0" w:color="auto"/>
                                                                <w:bottom w:val="none" w:sz="0" w:space="0" w:color="auto"/>
                                                                <w:right w:val="none" w:sz="0" w:space="0" w:color="auto"/>
                                                              </w:divBdr>
                                                              <w:divsChild>
                                                                <w:div w:id="3880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88208">
                                                  <w:marLeft w:val="0"/>
                                                  <w:marRight w:val="0"/>
                                                  <w:marTop w:val="0"/>
                                                  <w:marBottom w:val="30"/>
                                                  <w:divBdr>
                                                    <w:top w:val="none" w:sz="0" w:space="0" w:color="auto"/>
                                                    <w:left w:val="none" w:sz="0" w:space="0" w:color="auto"/>
                                                    <w:bottom w:val="none" w:sz="0" w:space="0" w:color="auto"/>
                                                    <w:right w:val="none" w:sz="0" w:space="0" w:color="auto"/>
                                                  </w:divBdr>
                                                  <w:divsChild>
                                                    <w:div w:id="778793502">
                                                      <w:marLeft w:val="720"/>
                                                      <w:marRight w:val="-30"/>
                                                      <w:marTop w:val="0"/>
                                                      <w:marBottom w:val="75"/>
                                                      <w:divBdr>
                                                        <w:top w:val="none" w:sz="0" w:space="0" w:color="auto"/>
                                                        <w:left w:val="none" w:sz="0" w:space="0" w:color="auto"/>
                                                        <w:bottom w:val="single" w:sz="6" w:space="2" w:color="EEEEEE"/>
                                                        <w:right w:val="none" w:sz="0" w:space="0" w:color="auto"/>
                                                      </w:divBdr>
                                                      <w:divsChild>
                                                        <w:div w:id="724255583">
                                                          <w:marLeft w:val="0"/>
                                                          <w:marRight w:val="0"/>
                                                          <w:marTop w:val="0"/>
                                                          <w:marBottom w:val="0"/>
                                                          <w:divBdr>
                                                            <w:top w:val="none" w:sz="0" w:space="0" w:color="auto"/>
                                                            <w:left w:val="none" w:sz="0" w:space="0" w:color="auto"/>
                                                            <w:bottom w:val="none" w:sz="0" w:space="0" w:color="auto"/>
                                                            <w:right w:val="none" w:sz="0" w:space="0" w:color="auto"/>
                                                          </w:divBdr>
                                                        </w:div>
                                                      </w:divsChild>
                                                    </w:div>
                                                    <w:div w:id="796490796">
                                                      <w:marLeft w:val="0"/>
                                                      <w:marRight w:val="0"/>
                                                      <w:marTop w:val="0"/>
                                                      <w:marBottom w:val="0"/>
                                                      <w:divBdr>
                                                        <w:top w:val="none" w:sz="0" w:space="0" w:color="auto"/>
                                                        <w:left w:val="none" w:sz="0" w:space="0" w:color="auto"/>
                                                        <w:bottom w:val="none" w:sz="0" w:space="0" w:color="auto"/>
                                                        <w:right w:val="none" w:sz="0" w:space="0" w:color="auto"/>
                                                      </w:divBdr>
                                                      <w:divsChild>
                                                        <w:div w:id="153843111">
                                                          <w:marLeft w:val="0"/>
                                                          <w:marRight w:val="0"/>
                                                          <w:marTop w:val="0"/>
                                                          <w:marBottom w:val="0"/>
                                                          <w:divBdr>
                                                            <w:top w:val="none" w:sz="0" w:space="0" w:color="auto"/>
                                                            <w:left w:val="none" w:sz="0" w:space="0" w:color="auto"/>
                                                            <w:bottom w:val="none" w:sz="0" w:space="0" w:color="auto"/>
                                                            <w:right w:val="none" w:sz="0" w:space="0" w:color="auto"/>
                                                          </w:divBdr>
                                                        </w:div>
                                                        <w:div w:id="1813205539">
                                                          <w:marLeft w:val="720"/>
                                                          <w:marRight w:val="0"/>
                                                          <w:marTop w:val="0"/>
                                                          <w:marBottom w:val="0"/>
                                                          <w:divBdr>
                                                            <w:top w:val="none" w:sz="0" w:space="0" w:color="auto"/>
                                                            <w:left w:val="none" w:sz="0" w:space="0" w:color="auto"/>
                                                            <w:bottom w:val="none" w:sz="0" w:space="0" w:color="auto"/>
                                                            <w:right w:val="none" w:sz="0" w:space="0" w:color="auto"/>
                                                          </w:divBdr>
                                                          <w:divsChild>
                                                            <w:div w:id="9458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4991">
                                          <w:marLeft w:val="0"/>
                                          <w:marRight w:val="0"/>
                                          <w:marTop w:val="0"/>
                                          <w:marBottom w:val="30"/>
                                          <w:divBdr>
                                            <w:top w:val="none" w:sz="0" w:space="0" w:color="auto"/>
                                            <w:left w:val="none" w:sz="0" w:space="0" w:color="auto"/>
                                            <w:bottom w:val="none" w:sz="0" w:space="0" w:color="auto"/>
                                            <w:right w:val="none" w:sz="0" w:space="0" w:color="auto"/>
                                          </w:divBdr>
                                          <w:divsChild>
                                            <w:div w:id="1578249993">
                                              <w:marLeft w:val="-30"/>
                                              <w:marRight w:val="-30"/>
                                              <w:marTop w:val="0"/>
                                              <w:marBottom w:val="75"/>
                                              <w:divBdr>
                                                <w:top w:val="none" w:sz="0" w:space="0" w:color="auto"/>
                                                <w:left w:val="none" w:sz="0" w:space="0" w:color="auto"/>
                                                <w:bottom w:val="none" w:sz="0" w:space="0" w:color="auto"/>
                                                <w:right w:val="none" w:sz="0" w:space="0" w:color="auto"/>
                                              </w:divBdr>
                                              <w:divsChild>
                                                <w:div w:id="342558246">
                                                  <w:marLeft w:val="0"/>
                                                  <w:marRight w:val="0"/>
                                                  <w:marTop w:val="0"/>
                                                  <w:marBottom w:val="0"/>
                                                  <w:divBdr>
                                                    <w:top w:val="none" w:sz="0" w:space="0" w:color="auto"/>
                                                    <w:left w:val="none" w:sz="0" w:space="0" w:color="auto"/>
                                                    <w:bottom w:val="none" w:sz="0" w:space="0" w:color="auto"/>
                                                    <w:right w:val="none" w:sz="0" w:space="0" w:color="auto"/>
                                                  </w:divBdr>
                                                </w:div>
                                                <w:div w:id="1842042718">
                                                  <w:marLeft w:val="600"/>
                                                  <w:marRight w:val="0"/>
                                                  <w:marTop w:val="0"/>
                                                  <w:marBottom w:val="150"/>
                                                  <w:divBdr>
                                                    <w:top w:val="none" w:sz="0" w:space="0" w:color="auto"/>
                                                    <w:left w:val="none" w:sz="0" w:space="0" w:color="auto"/>
                                                    <w:bottom w:val="none" w:sz="0" w:space="0" w:color="auto"/>
                                                    <w:right w:val="none" w:sz="0" w:space="0" w:color="auto"/>
                                                  </w:divBdr>
                                                </w:div>
                                              </w:divsChild>
                                            </w:div>
                                            <w:div w:id="955332258">
                                              <w:marLeft w:val="0"/>
                                              <w:marRight w:val="0"/>
                                              <w:marTop w:val="0"/>
                                              <w:marBottom w:val="0"/>
                                              <w:divBdr>
                                                <w:top w:val="none" w:sz="0" w:space="0" w:color="auto"/>
                                                <w:left w:val="none" w:sz="0" w:space="0" w:color="auto"/>
                                                <w:bottom w:val="none" w:sz="0" w:space="0" w:color="auto"/>
                                                <w:right w:val="none" w:sz="0" w:space="0" w:color="auto"/>
                                              </w:divBdr>
                                              <w:divsChild>
                                                <w:div w:id="1044402185">
                                                  <w:marLeft w:val="0"/>
                                                  <w:marRight w:val="0"/>
                                                  <w:marTop w:val="0"/>
                                                  <w:marBottom w:val="30"/>
                                                  <w:divBdr>
                                                    <w:top w:val="none" w:sz="0" w:space="0" w:color="auto"/>
                                                    <w:left w:val="none" w:sz="0" w:space="0" w:color="auto"/>
                                                    <w:bottom w:val="none" w:sz="0" w:space="0" w:color="auto"/>
                                                    <w:right w:val="none" w:sz="0" w:space="0" w:color="auto"/>
                                                  </w:divBdr>
                                                  <w:divsChild>
                                                    <w:div w:id="1362243297">
                                                      <w:marLeft w:val="720"/>
                                                      <w:marRight w:val="-30"/>
                                                      <w:marTop w:val="0"/>
                                                      <w:marBottom w:val="75"/>
                                                      <w:divBdr>
                                                        <w:top w:val="none" w:sz="0" w:space="0" w:color="auto"/>
                                                        <w:left w:val="none" w:sz="0" w:space="0" w:color="auto"/>
                                                        <w:bottom w:val="single" w:sz="6" w:space="2" w:color="EEEEEE"/>
                                                        <w:right w:val="none" w:sz="0" w:space="0" w:color="auto"/>
                                                      </w:divBdr>
                                                      <w:divsChild>
                                                        <w:div w:id="2115635182">
                                                          <w:marLeft w:val="0"/>
                                                          <w:marRight w:val="0"/>
                                                          <w:marTop w:val="0"/>
                                                          <w:marBottom w:val="0"/>
                                                          <w:divBdr>
                                                            <w:top w:val="none" w:sz="0" w:space="0" w:color="auto"/>
                                                            <w:left w:val="none" w:sz="0" w:space="0" w:color="auto"/>
                                                            <w:bottom w:val="none" w:sz="0" w:space="0" w:color="auto"/>
                                                            <w:right w:val="none" w:sz="0" w:space="0" w:color="auto"/>
                                                          </w:divBdr>
                                                        </w:div>
                                                      </w:divsChild>
                                                    </w:div>
                                                    <w:div w:id="9571637">
                                                      <w:marLeft w:val="0"/>
                                                      <w:marRight w:val="0"/>
                                                      <w:marTop w:val="0"/>
                                                      <w:marBottom w:val="0"/>
                                                      <w:divBdr>
                                                        <w:top w:val="none" w:sz="0" w:space="0" w:color="auto"/>
                                                        <w:left w:val="none" w:sz="0" w:space="0" w:color="auto"/>
                                                        <w:bottom w:val="none" w:sz="0" w:space="0" w:color="auto"/>
                                                        <w:right w:val="none" w:sz="0" w:space="0" w:color="auto"/>
                                                      </w:divBdr>
                                                      <w:divsChild>
                                                        <w:div w:id="298150229">
                                                          <w:marLeft w:val="0"/>
                                                          <w:marRight w:val="0"/>
                                                          <w:marTop w:val="0"/>
                                                          <w:marBottom w:val="0"/>
                                                          <w:divBdr>
                                                            <w:top w:val="none" w:sz="0" w:space="0" w:color="auto"/>
                                                            <w:left w:val="none" w:sz="0" w:space="0" w:color="auto"/>
                                                            <w:bottom w:val="none" w:sz="0" w:space="0" w:color="auto"/>
                                                            <w:right w:val="none" w:sz="0" w:space="0" w:color="auto"/>
                                                          </w:divBdr>
                                                        </w:div>
                                                        <w:div w:id="1972202617">
                                                          <w:marLeft w:val="720"/>
                                                          <w:marRight w:val="0"/>
                                                          <w:marTop w:val="0"/>
                                                          <w:marBottom w:val="0"/>
                                                          <w:divBdr>
                                                            <w:top w:val="none" w:sz="0" w:space="0" w:color="auto"/>
                                                            <w:left w:val="none" w:sz="0" w:space="0" w:color="auto"/>
                                                            <w:bottom w:val="none" w:sz="0" w:space="0" w:color="auto"/>
                                                            <w:right w:val="none" w:sz="0" w:space="0" w:color="auto"/>
                                                          </w:divBdr>
                                                          <w:divsChild>
                                                            <w:div w:id="3041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34163">
                                                  <w:marLeft w:val="0"/>
                                                  <w:marRight w:val="0"/>
                                                  <w:marTop w:val="0"/>
                                                  <w:marBottom w:val="30"/>
                                                  <w:divBdr>
                                                    <w:top w:val="none" w:sz="0" w:space="0" w:color="auto"/>
                                                    <w:left w:val="none" w:sz="0" w:space="0" w:color="auto"/>
                                                    <w:bottom w:val="none" w:sz="0" w:space="0" w:color="auto"/>
                                                    <w:right w:val="none" w:sz="0" w:space="0" w:color="auto"/>
                                                  </w:divBdr>
                                                  <w:divsChild>
                                                    <w:div w:id="1279482424">
                                                      <w:marLeft w:val="720"/>
                                                      <w:marRight w:val="-30"/>
                                                      <w:marTop w:val="0"/>
                                                      <w:marBottom w:val="75"/>
                                                      <w:divBdr>
                                                        <w:top w:val="none" w:sz="0" w:space="0" w:color="auto"/>
                                                        <w:left w:val="none" w:sz="0" w:space="0" w:color="auto"/>
                                                        <w:bottom w:val="single" w:sz="6" w:space="2" w:color="EEEEEE"/>
                                                        <w:right w:val="none" w:sz="0" w:space="0" w:color="auto"/>
                                                      </w:divBdr>
                                                      <w:divsChild>
                                                        <w:div w:id="305746528">
                                                          <w:marLeft w:val="0"/>
                                                          <w:marRight w:val="0"/>
                                                          <w:marTop w:val="0"/>
                                                          <w:marBottom w:val="0"/>
                                                          <w:divBdr>
                                                            <w:top w:val="none" w:sz="0" w:space="0" w:color="auto"/>
                                                            <w:left w:val="none" w:sz="0" w:space="0" w:color="auto"/>
                                                            <w:bottom w:val="none" w:sz="0" w:space="0" w:color="auto"/>
                                                            <w:right w:val="none" w:sz="0" w:space="0" w:color="auto"/>
                                                          </w:divBdr>
                                                        </w:div>
                                                      </w:divsChild>
                                                    </w:div>
                                                    <w:div w:id="781536744">
                                                      <w:marLeft w:val="0"/>
                                                      <w:marRight w:val="0"/>
                                                      <w:marTop w:val="0"/>
                                                      <w:marBottom w:val="0"/>
                                                      <w:divBdr>
                                                        <w:top w:val="none" w:sz="0" w:space="0" w:color="auto"/>
                                                        <w:left w:val="none" w:sz="0" w:space="0" w:color="auto"/>
                                                        <w:bottom w:val="none" w:sz="0" w:space="0" w:color="auto"/>
                                                        <w:right w:val="none" w:sz="0" w:space="0" w:color="auto"/>
                                                      </w:divBdr>
                                                      <w:divsChild>
                                                        <w:div w:id="999885300">
                                                          <w:marLeft w:val="0"/>
                                                          <w:marRight w:val="0"/>
                                                          <w:marTop w:val="0"/>
                                                          <w:marBottom w:val="0"/>
                                                          <w:divBdr>
                                                            <w:top w:val="none" w:sz="0" w:space="0" w:color="auto"/>
                                                            <w:left w:val="none" w:sz="0" w:space="0" w:color="auto"/>
                                                            <w:bottom w:val="none" w:sz="0" w:space="0" w:color="auto"/>
                                                            <w:right w:val="none" w:sz="0" w:space="0" w:color="auto"/>
                                                          </w:divBdr>
                                                        </w:div>
                                                        <w:div w:id="1631008152">
                                                          <w:marLeft w:val="720"/>
                                                          <w:marRight w:val="0"/>
                                                          <w:marTop w:val="0"/>
                                                          <w:marBottom w:val="0"/>
                                                          <w:divBdr>
                                                            <w:top w:val="none" w:sz="0" w:space="0" w:color="auto"/>
                                                            <w:left w:val="none" w:sz="0" w:space="0" w:color="auto"/>
                                                            <w:bottom w:val="none" w:sz="0" w:space="0" w:color="auto"/>
                                                            <w:right w:val="none" w:sz="0" w:space="0" w:color="auto"/>
                                                          </w:divBdr>
                                                          <w:divsChild>
                                                            <w:div w:id="1802962466">
                                                              <w:marLeft w:val="0"/>
                                                              <w:marRight w:val="0"/>
                                                              <w:marTop w:val="0"/>
                                                              <w:marBottom w:val="0"/>
                                                              <w:divBdr>
                                                                <w:top w:val="none" w:sz="0" w:space="0" w:color="auto"/>
                                                                <w:left w:val="none" w:sz="0" w:space="0" w:color="auto"/>
                                                                <w:bottom w:val="none" w:sz="0" w:space="0" w:color="auto"/>
                                                                <w:right w:val="none" w:sz="0" w:space="0" w:color="auto"/>
                                                              </w:divBdr>
                                                            </w:div>
                                                            <w:div w:id="14100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866841">
                                          <w:marLeft w:val="0"/>
                                          <w:marRight w:val="0"/>
                                          <w:marTop w:val="0"/>
                                          <w:marBottom w:val="30"/>
                                          <w:divBdr>
                                            <w:top w:val="none" w:sz="0" w:space="0" w:color="auto"/>
                                            <w:left w:val="none" w:sz="0" w:space="0" w:color="auto"/>
                                            <w:bottom w:val="none" w:sz="0" w:space="0" w:color="auto"/>
                                            <w:right w:val="none" w:sz="0" w:space="0" w:color="auto"/>
                                          </w:divBdr>
                                          <w:divsChild>
                                            <w:div w:id="846558305">
                                              <w:marLeft w:val="-30"/>
                                              <w:marRight w:val="-30"/>
                                              <w:marTop w:val="0"/>
                                              <w:marBottom w:val="75"/>
                                              <w:divBdr>
                                                <w:top w:val="none" w:sz="0" w:space="0" w:color="auto"/>
                                                <w:left w:val="none" w:sz="0" w:space="0" w:color="auto"/>
                                                <w:bottom w:val="none" w:sz="0" w:space="0" w:color="auto"/>
                                                <w:right w:val="none" w:sz="0" w:space="0" w:color="auto"/>
                                              </w:divBdr>
                                              <w:divsChild>
                                                <w:div w:id="387068437">
                                                  <w:marLeft w:val="0"/>
                                                  <w:marRight w:val="0"/>
                                                  <w:marTop w:val="0"/>
                                                  <w:marBottom w:val="0"/>
                                                  <w:divBdr>
                                                    <w:top w:val="none" w:sz="0" w:space="0" w:color="auto"/>
                                                    <w:left w:val="none" w:sz="0" w:space="0" w:color="auto"/>
                                                    <w:bottom w:val="none" w:sz="0" w:space="0" w:color="auto"/>
                                                    <w:right w:val="none" w:sz="0" w:space="0" w:color="auto"/>
                                                  </w:divBdr>
                                                </w:div>
                                                <w:div w:id="1458525031">
                                                  <w:marLeft w:val="600"/>
                                                  <w:marRight w:val="0"/>
                                                  <w:marTop w:val="0"/>
                                                  <w:marBottom w:val="150"/>
                                                  <w:divBdr>
                                                    <w:top w:val="none" w:sz="0" w:space="0" w:color="auto"/>
                                                    <w:left w:val="none" w:sz="0" w:space="0" w:color="auto"/>
                                                    <w:bottom w:val="none" w:sz="0" w:space="0" w:color="auto"/>
                                                    <w:right w:val="none" w:sz="0" w:space="0" w:color="auto"/>
                                                  </w:divBdr>
                                                </w:div>
                                              </w:divsChild>
                                            </w:div>
                                            <w:div w:id="186991719">
                                              <w:marLeft w:val="0"/>
                                              <w:marRight w:val="0"/>
                                              <w:marTop w:val="0"/>
                                              <w:marBottom w:val="0"/>
                                              <w:divBdr>
                                                <w:top w:val="none" w:sz="0" w:space="0" w:color="auto"/>
                                                <w:left w:val="none" w:sz="0" w:space="0" w:color="auto"/>
                                                <w:bottom w:val="none" w:sz="0" w:space="0" w:color="auto"/>
                                                <w:right w:val="none" w:sz="0" w:space="0" w:color="auto"/>
                                              </w:divBdr>
                                              <w:divsChild>
                                                <w:div w:id="482696359">
                                                  <w:marLeft w:val="0"/>
                                                  <w:marRight w:val="0"/>
                                                  <w:marTop w:val="0"/>
                                                  <w:marBottom w:val="30"/>
                                                  <w:divBdr>
                                                    <w:top w:val="none" w:sz="0" w:space="0" w:color="auto"/>
                                                    <w:left w:val="none" w:sz="0" w:space="0" w:color="auto"/>
                                                    <w:bottom w:val="none" w:sz="0" w:space="0" w:color="auto"/>
                                                    <w:right w:val="none" w:sz="0" w:space="0" w:color="auto"/>
                                                  </w:divBdr>
                                                  <w:divsChild>
                                                    <w:div w:id="323094766">
                                                      <w:marLeft w:val="720"/>
                                                      <w:marRight w:val="-30"/>
                                                      <w:marTop w:val="0"/>
                                                      <w:marBottom w:val="75"/>
                                                      <w:divBdr>
                                                        <w:top w:val="none" w:sz="0" w:space="0" w:color="auto"/>
                                                        <w:left w:val="none" w:sz="0" w:space="0" w:color="auto"/>
                                                        <w:bottom w:val="single" w:sz="6" w:space="2" w:color="EEEEEE"/>
                                                        <w:right w:val="none" w:sz="0" w:space="0" w:color="auto"/>
                                                      </w:divBdr>
                                                      <w:divsChild>
                                                        <w:div w:id="1415014418">
                                                          <w:marLeft w:val="0"/>
                                                          <w:marRight w:val="0"/>
                                                          <w:marTop w:val="0"/>
                                                          <w:marBottom w:val="0"/>
                                                          <w:divBdr>
                                                            <w:top w:val="none" w:sz="0" w:space="0" w:color="auto"/>
                                                            <w:left w:val="none" w:sz="0" w:space="0" w:color="auto"/>
                                                            <w:bottom w:val="none" w:sz="0" w:space="0" w:color="auto"/>
                                                            <w:right w:val="none" w:sz="0" w:space="0" w:color="auto"/>
                                                          </w:divBdr>
                                                        </w:div>
                                                      </w:divsChild>
                                                    </w:div>
                                                    <w:div w:id="706414840">
                                                      <w:marLeft w:val="0"/>
                                                      <w:marRight w:val="0"/>
                                                      <w:marTop w:val="0"/>
                                                      <w:marBottom w:val="0"/>
                                                      <w:divBdr>
                                                        <w:top w:val="none" w:sz="0" w:space="0" w:color="auto"/>
                                                        <w:left w:val="none" w:sz="0" w:space="0" w:color="auto"/>
                                                        <w:bottom w:val="none" w:sz="0" w:space="0" w:color="auto"/>
                                                        <w:right w:val="none" w:sz="0" w:space="0" w:color="auto"/>
                                                      </w:divBdr>
                                                      <w:divsChild>
                                                        <w:div w:id="175921317">
                                                          <w:marLeft w:val="0"/>
                                                          <w:marRight w:val="0"/>
                                                          <w:marTop w:val="0"/>
                                                          <w:marBottom w:val="0"/>
                                                          <w:divBdr>
                                                            <w:top w:val="none" w:sz="0" w:space="0" w:color="auto"/>
                                                            <w:left w:val="none" w:sz="0" w:space="0" w:color="auto"/>
                                                            <w:bottom w:val="none" w:sz="0" w:space="0" w:color="auto"/>
                                                            <w:right w:val="none" w:sz="0" w:space="0" w:color="auto"/>
                                                          </w:divBdr>
                                                        </w:div>
                                                        <w:div w:id="445736264">
                                                          <w:marLeft w:val="720"/>
                                                          <w:marRight w:val="0"/>
                                                          <w:marTop w:val="0"/>
                                                          <w:marBottom w:val="0"/>
                                                          <w:divBdr>
                                                            <w:top w:val="none" w:sz="0" w:space="0" w:color="auto"/>
                                                            <w:left w:val="none" w:sz="0" w:space="0" w:color="auto"/>
                                                            <w:bottom w:val="none" w:sz="0" w:space="0" w:color="auto"/>
                                                            <w:right w:val="none" w:sz="0" w:space="0" w:color="auto"/>
                                                          </w:divBdr>
                                                          <w:divsChild>
                                                            <w:div w:id="1094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81935">
                                                  <w:marLeft w:val="0"/>
                                                  <w:marRight w:val="0"/>
                                                  <w:marTop w:val="0"/>
                                                  <w:marBottom w:val="30"/>
                                                  <w:divBdr>
                                                    <w:top w:val="none" w:sz="0" w:space="0" w:color="auto"/>
                                                    <w:left w:val="none" w:sz="0" w:space="0" w:color="auto"/>
                                                    <w:bottom w:val="none" w:sz="0" w:space="0" w:color="auto"/>
                                                    <w:right w:val="none" w:sz="0" w:space="0" w:color="auto"/>
                                                  </w:divBdr>
                                                  <w:divsChild>
                                                    <w:div w:id="749739771">
                                                      <w:marLeft w:val="720"/>
                                                      <w:marRight w:val="-30"/>
                                                      <w:marTop w:val="0"/>
                                                      <w:marBottom w:val="75"/>
                                                      <w:divBdr>
                                                        <w:top w:val="none" w:sz="0" w:space="0" w:color="auto"/>
                                                        <w:left w:val="none" w:sz="0" w:space="0" w:color="auto"/>
                                                        <w:bottom w:val="single" w:sz="6" w:space="2" w:color="EEEEEE"/>
                                                        <w:right w:val="none" w:sz="0" w:space="0" w:color="auto"/>
                                                      </w:divBdr>
                                                      <w:divsChild>
                                                        <w:div w:id="641231891">
                                                          <w:marLeft w:val="0"/>
                                                          <w:marRight w:val="0"/>
                                                          <w:marTop w:val="0"/>
                                                          <w:marBottom w:val="0"/>
                                                          <w:divBdr>
                                                            <w:top w:val="none" w:sz="0" w:space="0" w:color="auto"/>
                                                            <w:left w:val="none" w:sz="0" w:space="0" w:color="auto"/>
                                                            <w:bottom w:val="none" w:sz="0" w:space="0" w:color="auto"/>
                                                            <w:right w:val="none" w:sz="0" w:space="0" w:color="auto"/>
                                                          </w:divBdr>
                                                        </w:div>
                                                      </w:divsChild>
                                                    </w:div>
                                                    <w:div w:id="771319818">
                                                      <w:marLeft w:val="0"/>
                                                      <w:marRight w:val="0"/>
                                                      <w:marTop w:val="0"/>
                                                      <w:marBottom w:val="0"/>
                                                      <w:divBdr>
                                                        <w:top w:val="none" w:sz="0" w:space="0" w:color="auto"/>
                                                        <w:left w:val="none" w:sz="0" w:space="0" w:color="auto"/>
                                                        <w:bottom w:val="none" w:sz="0" w:space="0" w:color="auto"/>
                                                        <w:right w:val="none" w:sz="0" w:space="0" w:color="auto"/>
                                                      </w:divBdr>
                                                      <w:divsChild>
                                                        <w:div w:id="263150555">
                                                          <w:marLeft w:val="0"/>
                                                          <w:marRight w:val="0"/>
                                                          <w:marTop w:val="0"/>
                                                          <w:marBottom w:val="0"/>
                                                          <w:divBdr>
                                                            <w:top w:val="none" w:sz="0" w:space="0" w:color="auto"/>
                                                            <w:left w:val="none" w:sz="0" w:space="0" w:color="auto"/>
                                                            <w:bottom w:val="none" w:sz="0" w:space="0" w:color="auto"/>
                                                            <w:right w:val="none" w:sz="0" w:space="0" w:color="auto"/>
                                                          </w:divBdr>
                                                        </w:div>
                                                        <w:div w:id="266086230">
                                                          <w:marLeft w:val="720"/>
                                                          <w:marRight w:val="0"/>
                                                          <w:marTop w:val="0"/>
                                                          <w:marBottom w:val="0"/>
                                                          <w:divBdr>
                                                            <w:top w:val="none" w:sz="0" w:space="0" w:color="auto"/>
                                                            <w:left w:val="none" w:sz="0" w:space="0" w:color="auto"/>
                                                            <w:bottom w:val="none" w:sz="0" w:space="0" w:color="auto"/>
                                                            <w:right w:val="none" w:sz="0" w:space="0" w:color="auto"/>
                                                          </w:divBdr>
                                                          <w:divsChild>
                                                            <w:div w:id="3512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51997">
                                          <w:marLeft w:val="0"/>
                                          <w:marRight w:val="0"/>
                                          <w:marTop w:val="0"/>
                                          <w:marBottom w:val="30"/>
                                          <w:divBdr>
                                            <w:top w:val="none" w:sz="0" w:space="0" w:color="auto"/>
                                            <w:left w:val="none" w:sz="0" w:space="0" w:color="auto"/>
                                            <w:bottom w:val="none" w:sz="0" w:space="0" w:color="auto"/>
                                            <w:right w:val="none" w:sz="0" w:space="0" w:color="auto"/>
                                          </w:divBdr>
                                          <w:divsChild>
                                            <w:div w:id="1084451149">
                                              <w:marLeft w:val="-30"/>
                                              <w:marRight w:val="-30"/>
                                              <w:marTop w:val="0"/>
                                              <w:marBottom w:val="75"/>
                                              <w:divBdr>
                                                <w:top w:val="none" w:sz="0" w:space="0" w:color="auto"/>
                                                <w:left w:val="none" w:sz="0" w:space="0" w:color="auto"/>
                                                <w:bottom w:val="none" w:sz="0" w:space="0" w:color="auto"/>
                                                <w:right w:val="none" w:sz="0" w:space="0" w:color="auto"/>
                                              </w:divBdr>
                                              <w:divsChild>
                                                <w:div w:id="1496148376">
                                                  <w:marLeft w:val="0"/>
                                                  <w:marRight w:val="0"/>
                                                  <w:marTop w:val="0"/>
                                                  <w:marBottom w:val="0"/>
                                                  <w:divBdr>
                                                    <w:top w:val="none" w:sz="0" w:space="0" w:color="auto"/>
                                                    <w:left w:val="none" w:sz="0" w:space="0" w:color="auto"/>
                                                    <w:bottom w:val="none" w:sz="0" w:space="0" w:color="auto"/>
                                                    <w:right w:val="none" w:sz="0" w:space="0" w:color="auto"/>
                                                  </w:divBdr>
                                                </w:div>
                                                <w:div w:id="608895570">
                                                  <w:marLeft w:val="0"/>
                                                  <w:marRight w:val="0"/>
                                                  <w:marTop w:val="0"/>
                                                  <w:marBottom w:val="0"/>
                                                  <w:divBdr>
                                                    <w:top w:val="none" w:sz="0" w:space="0" w:color="auto"/>
                                                    <w:left w:val="none" w:sz="0" w:space="0" w:color="auto"/>
                                                    <w:bottom w:val="none" w:sz="0" w:space="0" w:color="auto"/>
                                                    <w:right w:val="none" w:sz="0" w:space="0" w:color="auto"/>
                                                  </w:divBdr>
                                                </w:div>
                                                <w:div w:id="2086803926">
                                                  <w:marLeft w:val="600"/>
                                                  <w:marRight w:val="0"/>
                                                  <w:marTop w:val="0"/>
                                                  <w:marBottom w:val="150"/>
                                                  <w:divBdr>
                                                    <w:top w:val="none" w:sz="0" w:space="0" w:color="auto"/>
                                                    <w:left w:val="none" w:sz="0" w:space="0" w:color="auto"/>
                                                    <w:bottom w:val="none" w:sz="0" w:space="0" w:color="auto"/>
                                                    <w:right w:val="none" w:sz="0" w:space="0" w:color="auto"/>
                                                  </w:divBdr>
                                                </w:div>
                                              </w:divsChild>
                                            </w:div>
                                            <w:div w:id="684983240">
                                              <w:marLeft w:val="0"/>
                                              <w:marRight w:val="0"/>
                                              <w:marTop w:val="0"/>
                                              <w:marBottom w:val="0"/>
                                              <w:divBdr>
                                                <w:top w:val="none" w:sz="0" w:space="0" w:color="auto"/>
                                                <w:left w:val="none" w:sz="0" w:space="0" w:color="auto"/>
                                                <w:bottom w:val="none" w:sz="0" w:space="0" w:color="auto"/>
                                                <w:right w:val="none" w:sz="0" w:space="0" w:color="auto"/>
                                              </w:divBdr>
                                              <w:divsChild>
                                                <w:div w:id="582109105">
                                                  <w:marLeft w:val="0"/>
                                                  <w:marRight w:val="0"/>
                                                  <w:marTop w:val="0"/>
                                                  <w:marBottom w:val="30"/>
                                                  <w:divBdr>
                                                    <w:top w:val="none" w:sz="0" w:space="0" w:color="auto"/>
                                                    <w:left w:val="none" w:sz="0" w:space="0" w:color="auto"/>
                                                    <w:bottom w:val="none" w:sz="0" w:space="0" w:color="auto"/>
                                                    <w:right w:val="none" w:sz="0" w:space="0" w:color="auto"/>
                                                  </w:divBdr>
                                                  <w:divsChild>
                                                    <w:div w:id="1964576336">
                                                      <w:marLeft w:val="720"/>
                                                      <w:marRight w:val="-30"/>
                                                      <w:marTop w:val="0"/>
                                                      <w:marBottom w:val="75"/>
                                                      <w:divBdr>
                                                        <w:top w:val="none" w:sz="0" w:space="0" w:color="auto"/>
                                                        <w:left w:val="none" w:sz="0" w:space="0" w:color="auto"/>
                                                        <w:bottom w:val="single" w:sz="6" w:space="2" w:color="EEEEEE"/>
                                                        <w:right w:val="none" w:sz="0" w:space="0" w:color="auto"/>
                                                      </w:divBdr>
                                                      <w:divsChild>
                                                        <w:div w:id="1738161429">
                                                          <w:marLeft w:val="0"/>
                                                          <w:marRight w:val="0"/>
                                                          <w:marTop w:val="0"/>
                                                          <w:marBottom w:val="0"/>
                                                          <w:divBdr>
                                                            <w:top w:val="none" w:sz="0" w:space="0" w:color="auto"/>
                                                            <w:left w:val="none" w:sz="0" w:space="0" w:color="auto"/>
                                                            <w:bottom w:val="none" w:sz="0" w:space="0" w:color="auto"/>
                                                            <w:right w:val="none" w:sz="0" w:space="0" w:color="auto"/>
                                                          </w:divBdr>
                                                        </w:div>
                                                      </w:divsChild>
                                                    </w:div>
                                                    <w:div w:id="336276754">
                                                      <w:marLeft w:val="0"/>
                                                      <w:marRight w:val="0"/>
                                                      <w:marTop w:val="0"/>
                                                      <w:marBottom w:val="0"/>
                                                      <w:divBdr>
                                                        <w:top w:val="none" w:sz="0" w:space="0" w:color="auto"/>
                                                        <w:left w:val="none" w:sz="0" w:space="0" w:color="auto"/>
                                                        <w:bottom w:val="none" w:sz="0" w:space="0" w:color="auto"/>
                                                        <w:right w:val="none" w:sz="0" w:space="0" w:color="auto"/>
                                                      </w:divBdr>
                                                      <w:divsChild>
                                                        <w:div w:id="436408204">
                                                          <w:marLeft w:val="0"/>
                                                          <w:marRight w:val="0"/>
                                                          <w:marTop w:val="0"/>
                                                          <w:marBottom w:val="0"/>
                                                          <w:divBdr>
                                                            <w:top w:val="none" w:sz="0" w:space="0" w:color="auto"/>
                                                            <w:left w:val="none" w:sz="0" w:space="0" w:color="auto"/>
                                                            <w:bottom w:val="none" w:sz="0" w:space="0" w:color="auto"/>
                                                            <w:right w:val="none" w:sz="0" w:space="0" w:color="auto"/>
                                                          </w:divBdr>
                                                        </w:div>
                                                        <w:div w:id="1249193134">
                                                          <w:marLeft w:val="720"/>
                                                          <w:marRight w:val="0"/>
                                                          <w:marTop w:val="0"/>
                                                          <w:marBottom w:val="0"/>
                                                          <w:divBdr>
                                                            <w:top w:val="none" w:sz="0" w:space="0" w:color="auto"/>
                                                            <w:left w:val="none" w:sz="0" w:space="0" w:color="auto"/>
                                                            <w:bottom w:val="none" w:sz="0" w:space="0" w:color="auto"/>
                                                            <w:right w:val="none" w:sz="0" w:space="0" w:color="auto"/>
                                                          </w:divBdr>
                                                          <w:divsChild>
                                                            <w:div w:id="797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30479">
                                                  <w:marLeft w:val="0"/>
                                                  <w:marRight w:val="0"/>
                                                  <w:marTop w:val="0"/>
                                                  <w:marBottom w:val="30"/>
                                                  <w:divBdr>
                                                    <w:top w:val="none" w:sz="0" w:space="0" w:color="auto"/>
                                                    <w:left w:val="none" w:sz="0" w:space="0" w:color="auto"/>
                                                    <w:bottom w:val="none" w:sz="0" w:space="0" w:color="auto"/>
                                                    <w:right w:val="none" w:sz="0" w:space="0" w:color="auto"/>
                                                  </w:divBdr>
                                                  <w:divsChild>
                                                    <w:div w:id="154880324">
                                                      <w:marLeft w:val="720"/>
                                                      <w:marRight w:val="-30"/>
                                                      <w:marTop w:val="0"/>
                                                      <w:marBottom w:val="75"/>
                                                      <w:divBdr>
                                                        <w:top w:val="none" w:sz="0" w:space="0" w:color="auto"/>
                                                        <w:left w:val="none" w:sz="0" w:space="0" w:color="auto"/>
                                                        <w:bottom w:val="single" w:sz="6" w:space="2" w:color="EEEEEE"/>
                                                        <w:right w:val="none" w:sz="0" w:space="0" w:color="auto"/>
                                                      </w:divBdr>
                                                      <w:divsChild>
                                                        <w:div w:id="1879901078">
                                                          <w:marLeft w:val="0"/>
                                                          <w:marRight w:val="0"/>
                                                          <w:marTop w:val="0"/>
                                                          <w:marBottom w:val="0"/>
                                                          <w:divBdr>
                                                            <w:top w:val="none" w:sz="0" w:space="0" w:color="auto"/>
                                                            <w:left w:val="none" w:sz="0" w:space="0" w:color="auto"/>
                                                            <w:bottom w:val="none" w:sz="0" w:space="0" w:color="auto"/>
                                                            <w:right w:val="none" w:sz="0" w:space="0" w:color="auto"/>
                                                          </w:divBdr>
                                                        </w:div>
                                                      </w:divsChild>
                                                    </w:div>
                                                    <w:div w:id="475731530">
                                                      <w:marLeft w:val="0"/>
                                                      <w:marRight w:val="0"/>
                                                      <w:marTop w:val="0"/>
                                                      <w:marBottom w:val="0"/>
                                                      <w:divBdr>
                                                        <w:top w:val="none" w:sz="0" w:space="0" w:color="auto"/>
                                                        <w:left w:val="none" w:sz="0" w:space="0" w:color="auto"/>
                                                        <w:bottom w:val="none" w:sz="0" w:space="0" w:color="auto"/>
                                                        <w:right w:val="none" w:sz="0" w:space="0" w:color="auto"/>
                                                      </w:divBdr>
                                                      <w:divsChild>
                                                        <w:div w:id="1715499464">
                                                          <w:marLeft w:val="0"/>
                                                          <w:marRight w:val="0"/>
                                                          <w:marTop w:val="0"/>
                                                          <w:marBottom w:val="0"/>
                                                          <w:divBdr>
                                                            <w:top w:val="none" w:sz="0" w:space="0" w:color="auto"/>
                                                            <w:left w:val="none" w:sz="0" w:space="0" w:color="auto"/>
                                                            <w:bottom w:val="none" w:sz="0" w:space="0" w:color="auto"/>
                                                            <w:right w:val="none" w:sz="0" w:space="0" w:color="auto"/>
                                                          </w:divBdr>
                                                        </w:div>
                                                        <w:div w:id="829441820">
                                                          <w:marLeft w:val="720"/>
                                                          <w:marRight w:val="0"/>
                                                          <w:marTop w:val="0"/>
                                                          <w:marBottom w:val="0"/>
                                                          <w:divBdr>
                                                            <w:top w:val="none" w:sz="0" w:space="0" w:color="auto"/>
                                                            <w:left w:val="none" w:sz="0" w:space="0" w:color="auto"/>
                                                            <w:bottom w:val="none" w:sz="0" w:space="0" w:color="auto"/>
                                                            <w:right w:val="none" w:sz="0" w:space="0" w:color="auto"/>
                                                          </w:divBdr>
                                                          <w:divsChild>
                                                            <w:div w:id="102132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462208">
                                          <w:marLeft w:val="0"/>
                                          <w:marRight w:val="0"/>
                                          <w:marTop w:val="0"/>
                                          <w:marBottom w:val="30"/>
                                          <w:divBdr>
                                            <w:top w:val="none" w:sz="0" w:space="0" w:color="auto"/>
                                            <w:left w:val="none" w:sz="0" w:space="0" w:color="auto"/>
                                            <w:bottom w:val="none" w:sz="0" w:space="0" w:color="auto"/>
                                            <w:right w:val="none" w:sz="0" w:space="0" w:color="auto"/>
                                          </w:divBdr>
                                          <w:divsChild>
                                            <w:div w:id="1541549205">
                                              <w:marLeft w:val="-30"/>
                                              <w:marRight w:val="-30"/>
                                              <w:marTop w:val="0"/>
                                              <w:marBottom w:val="75"/>
                                              <w:divBdr>
                                                <w:top w:val="none" w:sz="0" w:space="0" w:color="auto"/>
                                                <w:left w:val="none" w:sz="0" w:space="0" w:color="auto"/>
                                                <w:bottom w:val="none" w:sz="0" w:space="0" w:color="auto"/>
                                                <w:right w:val="none" w:sz="0" w:space="0" w:color="auto"/>
                                              </w:divBdr>
                                              <w:divsChild>
                                                <w:div w:id="1298147147">
                                                  <w:marLeft w:val="0"/>
                                                  <w:marRight w:val="0"/>
                                                  <w:marTop w:val="0"/>
                                                  <w:marBottom w:val="0"/>
                                                  <w:divBdr>
                                                    <w:top w:val="none" w:sz="0" w:space="0" w:color="auto"/>
                                                    <w:left w:val="none" w:sz="0" w:space="0" w:color="auto"/>
                                                    <w:bottom w:val="none" w:sz="0" w:space="0" w:color="auto"/>
                                                    <w:right w:val="none" w:sz="0" w:space="0" w:color="auto"/>
                                                  </w:divBdr>
                                                </w:div>
                                                <w:div w:id="94711537">
                                                  <w:marLeft w:val="600"/>
                                                  <w:marRight w:val="0"/>
                                                  <w:marTop w:val="0"/>
                                                  <w:marBottom w:val="150"/>
                                                  <w:divBdr>
                                                    <w:top w:val="none" w:sz="0" w:space="0" w:color="auto"/>
                                                    <w:left w:val="none" w:sz="0" w:space="0" w:color="auto"/>
                                                    <w:bottom w:val="none" w:sz="0" w:space="0" w:color="auto"/>
                                                    <w:right w:val="none" w:sz="0" w:space="0" w:color="auto"/>
                                                  </w:divBdr>
                                                </w:div>
                                              </w:divsChild>
                                            </w:div>
                                            <w:div w:id="726149721">
                                              <w:marLeft w:val="0"/>
                                              <w:marRight w:val="0"/>
                                              <w:marTop w:val="0"/>
                                              <w:marBottom w:val="0"/>
                                              <w:divBdr>
                                                <w:top w:val="none" w:sz="0" w:space="0" w:color="auto"/>
                                                <w:left w:val="none" w:sz="0" w:space="0" w:color="auto"/>
                                                <w:bottom w:val="none" w:sz="0" w:space="0" w:color="auto"/>
                                                <w:right w:val="none" w:sz="0" w:space="0" w:color="auto"/>
                                              </w:divBdr>
                                              <w:divsChild>
                                                <w:div w:id="1076903488">
                                                  <w:marLeft w:val="0"/>
                                                  <w:marRight w:val="0"/>
                                                  <w:marTop w:val="0"/>
                                                  <w:marBottom w:val="30"/>
                                                  <w:divBdr>
                                                    <w:top w:val="none" w:sz="0" w:space="0" w:color="auto"/>
                                                    <w:left w:val="none" w:sz="0" w:space="0" w:color="auto"/>
                                                    <w:bottom w:val="none" w:sz="0" w:space="0" w:color="auto"/>
                                                    <w:right w:val="none" w:sz="0" w:space="0" w:color="auto"/>
                                                  </w:divBdr>
                                                  <w:divsChild>
                                                    <w:div w:id="729038837">
                                                      <w:marLeft w:val="720"/>
                                                      <w:marRight w:val="-30"/>
                                                      <w:marTop w:val="0"/>
                                                      <w:marBottom w:val="75"/>
                                                      <w:divBdr>
                                                        <w:top w:val="none" w:sz="0" w:space="0" w:color="auto"/>
                                                        <w:left w:val="none" w:sz="0" w:space="0" w:color="auto"/>
                                                        <w:bottom w:val="single" w:sz="6" w:space="2" w:color="EEEEEE"/>
                                                        <w:right w:val="none" w:sz="0" w:space="0" w:color="auto"/>
                                                      </w:divBdr>
                                                      <w:divsChild>
                                                        <w:div w:id="2003007000">
                                                          <w:marLeft w:val="0"/>
                                                          <w:marRight w:val="0"/>
                                                          <w:marTop w:val="0"/>
                                                          <w:marBottom w:val="0"/>
                                                          <w:divBdr>
                                                            <w:top w:val="none" w:sz="0" w:space="0" w:color="auto"/>
                                                            <w:left w:val="none" w:sz="0" w:space="0" w:color="auto"/>
                                                            <w:bottom w:val="none" w:sz="0" w:space="0" w:color="auto"/>
                                                            <w:right w:val="none" w:sz="0" w:space="0" w:color="auto"/>
                                                          </w:divBdr>
                                                        </w:div>
                                                      </w:divsChild>
                                                    </w:div>
                                                    <w:div w:id="253904389">
                                                      <w:marLeft w:val="0"/>
                                                      <w:marRight w:val="0"/>
                                                      <w:marTop w:val="0"/>
                                                      <w:marBottom w:val="0"/>
                                                      <w:divBdr>
                                                        <w:top w:val="none" w:sz="0" w:space="0" w:color="auto"/>
                                                        <w:left w:val="none" w:sz="0" w:space="0" w:color="auto"/>
                                                        <w:bottom w:val="none" w:sz="0" w:space="0" w:color="auto"/>
                                                        <w:right w:val="none" w:sz="0" w:space="0" w:color="auto"/>
                                                      </w:divBdr>
                                                      <w:divsChild>
                                                        <w:div w:id="1105539677">
                                                          <w:marLeft w:val="0"/>
                                                          <w:marRight w:val="0"/>
                                                          <w:marTop w:val="0"/>
                                                          <w:marBottom w:val="0"/>
                                                          <w:divBdr>
                                                            <w:top w:val="none" w:sz="0" w:space="0" w:color="auto"/>
                                                            <w:left w:val="none" w:sz="0" w:space="0" w:color="auto"/>
                                                            <w:bottom w:val="none" w:sz="0" w:space="0" w:color="auto"/>
                                                            <w:right w:val="none" w:sz="0" w:space="0" w:color="auto"/>
                                                          </w:divBdr>
                                                        </w:div>
                                                        <w:div w:id="420873664">
                                                          <w:marLeft w:val="720"/>
                                                          <w:marRight w:val="0"/>
                                                          <w:marTop w:val="0"/>
                                                          <w:marBottom w:val="0"/>
                                                          <w:divBdr>
                                                            <w:top w:val="none" w:sz="0" w:space="0" w:color="auto"/>
                                                            <w:left w:val="none" w:sz="0" w:space="0" w:color="auto"/>
                                                            <w:bottom w:val="none" w:sz="0" w:space="0" w:color="auto"/>
                                                            <w:right w:val="none" w:sz="0" w:space="0" w:color="auto"/>
                                                          </w:divBdr>
                                                          <w:divsChild>
                                                            <w:div w:id="1073813199">
                                                              <w:marLeft w:val="0"/>
                                                              <w:marRight w:val="0"/>
                                                              <w:marTop w:val="0"/>
                                                              <w:marBottom w:val="0"/>
                                                              <w:divBdr>
                                                                <w:top w:val="none" w:sz="0" w:space="0" w:color="auto"/>
                                                                <w:left w:val="none" w:sz="0" w:space="0" w:color="auto"/>
                                                                <w:bottom w:val="none" w:sz="0" w:space="0" w:color="auto"/>
                                                                <w:right w:val="none" w:sz="0" w:space="0" w:color="auto"/>
                                                              </w:divBdr>
                                                            </w:div>
                                                            <w:div w:id="285280408">
                                                              <w:marLeft w:val="0"/>
                                                              <w:marRight w:val="0"/>
                                                              <w:marTop w:val="0"/>
                                                              <w:marBottom w:val="0"/>
                                                              <w:divBdr>
                                                                <w:top w:val="none" w:sz="0" w:space="0" w:color="auto"/>
                                                                <w:left w:val="none" w:sz="0" w:space="0" w:color="auto"/>
                                                                <w:bottom w:val="none" w:sz="0" w:space="0" w:color="auto"/>
                                                                <w:right w:val="none" w:sz="0" w:space="0" w:color="auto"/>
                                                              </w:divBdr>
                                                            </w:div>
                                                            <w:div w:id="490364498">
                                                              <w:marLeft w:val="0"/>
                                                              <w:marRight w:val="0"/>
                                                              <w:marTop w:val="0"/>
                                                              <w:marBottom w:val="0"/>
                                                              <w:divBdr>
                                                                <w:top w:val="none" w:sz="0" w:space="0" w:color="auto"/>
                                                                <w:left w:val="none" w:sz="0" w:space="0" w:color="auto"/>
                                                                <w:bottom w:val="none" w:sz="0" w:space="0" w:color="auto"/>
                                                                <w:right w:val="none" w:sz="0" w:space="0" w:color="auto"/>
                                                              </w:divBdr>
                                                              <w:divsChild>
                                                                <w:div w:id="10272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13796">
                                          <w:marLeft w:val="0"/>
                                          <w:marRight w:val="0"/>
                                          <w:marTop w:val="0"/>
                                          <w:marBottom w:val="30"/>
                                          <w:divBdr>
                                            <w:top w:val="none" w:sz="0" w:space="0" w:color="auto"/>
                                            <w:left w:val="none" w:sz="0" w:space="0" w:color="auto"/>
                                            <w:bottom w:val="none" w:sz="0" w:space="0" w:color="auto"/>
                                            <w:right w:val="none" w:sz="0" w:space="0" w:color="auto"/>
                                          </w:divBdr>
                                          <w:divsChild>
                                            <w:div w:id="1606032536">
                                              <w:marLeft w:val="-30"/>
                                              <w:marRight w:val="-30"/>
                                              <w:marTop w:val="0"/>
                                              <w:marBottom w:val="75"/>
                                              <w:divBdr>
                                                <w:top w:val="none" w:sz="0" w:space="0" w:color="auto"/>
                                                <w:left w:val="none" w:sz="0" w:space="0" w:color="auto"/>
                                                <w:bottom w:val="none" w:sz="0" w:space="0" w:color="auto"/>
                                                <w:right w:val="none" w:sz="0" w:space="0" w:color="auto"/>
                                              </w:divBdr>
                                              <w:divsChild>
                                                <w:div w:id="2030913448">
                                                  <w:marLeft w:val="0"/>
                                                  <w:marRight w:val="0"/>
                                                  <w:marTop w:val="0"/>
                                                  <w:marBottom w:val="0"/>
                                                  <w:divBdr>
                                                    <w:top w:val="none" w:sz="0" w:space="0" w:color="auto"/>
                                                    <w:left w:val="none" w:sz="0" w:space="0" w:color="auto"/>
                                                    <w:bottom w:val="none" w:sz="0" w:space="0" w:color="auto"/>
                                                    <w:right w:val="none" w:sz="0" w:space="0" w:color="auto"/>
                                                  </w:divBdr>
                                                </w:div>
                                                <w:div w:id="489711365">
                                                  <w:marLeft w:val="600"/>
                                                  <w:marRight w:val="0"/>
                                                  <w:marTop w:val="0"/>
                                                  <w:marBottom w:val="150"/>
                                                  <w:divBdr>
                                                    <w:top w:val="none" w:sz="0" w:space="0" w:color="auto"/>
                                                    <w:left w:val="none" w:sz="0" w:space="0" w:color="auto"/>
                                                    <w:bottom w:val="none" w:sz="0" w:space="0" w:color="auto"/>
                                                    <w:right w:val="none" w:sz="0" w:space="0" w:color="auto"/>
                                                  </w:divBdr>
                                                </w:div>
                                              </w:divsChild>
                                            </w:div>
                                            <w:div w:id="608004230">
                                              <w:marLeft w:val="0"/>
                                              <w:marRight w:val="0"/>
                                              <w:marTop w:val="0"/>
                                              <w:marBottom w:val="0"/>
                                              <w:divBdr>
                                                <w:top w:val="none" w:sz="0" w:space="0" w:color="auto"/>
                                                <w:left w:val="none" w:sz="0" w:space="0" w:color="auto"/>
                                                <w:bottom w:val="none" w:sz="0" w:space="0" w:color="auto"/>
                                                <w:right w:val="none" w:sz="0" w:space="0" w:color="auto"/>
                                              </w:divBdr>
                                              <w:divsChild>
                                                <w:div w:id="417753355">
                                                  <w:marLeft w:val="0"/>
                                                  <w:marRight w:val="0"/>
                                                  <w:marTop w:val="0"/>
                                                  <w:marBottom w:val="30"/>
                                                  <w:divBdr>
                                                    <w:top w:val="none" w:sz="0" w:space="0" w:color="auto"/>
                                                    <w:left w:val="none" w:sz="0" w:space="0" w:color="auto"/>
                                                    <w:bottom w:val="none" w:sz="0" w:space="0" w:color="auto"/>
                                                    <w:right w:val="none" w:sz="0" w:space="0" w:color="auto"/>
                                                  </w:divBdr>
                                                  <w:divsChild>
                                                    <w:div w:id="217523274">
                                                      <w:marLeft w:val="720"/>
                                                      <w:marRight w:val="-30"/>
                                                      <w:marTop w:val="0"/>
                                                      <w:marBottom w:val="75"/>
                                                      <w:divBdr>
                                                        <w:top w:val="none" w:sz="0" w:space="0" w:color="auto"/>
                                                        <w:left w:val="none" w:sz="0" w:space="0" w:color="auto"/>
                                                        <w:bottom w:val="single" w:sz="6" w:space="2" w:color="EEEEEE"/>
                                                        <w:right w:val="none" w:sz="0" w:space="0" w:color="auto"/>
                                                      </w:divBdr>
                                                      <w:divsChild>
                                                        <w:div w:id="162402582">
                                                          <w:marLeft w:val="0"/>
                                                          <w:marRight w:val="0"/>
                                                          <w:marTop w:val="0"/>
                                                          <w:marBottom w:val="0"/>
                                                          <w:divBdr>
                                                            <w:top w:val="none" w:sz="0" w:space="0" w:color="auto"/>
                                                            <w:left w:val="none" w:sz="0" w:space="0" w:color="auto"/>
                                                            <w:bottom w:val="none" w:sz="0" w:space="0" w:color="auto"/>
                                                            <w:right w:val="none" w:sz="0" w:space="0" w:color="auto"/>
                                                          </w:divBdr>
                                                        </w:div>
                                                      </w:divsChild>
                                                    </w:div>
                                                    <w:div w:id="80179535">
                                                      <w:marLeft w:val="0"/>
                                                      <w:marRight w:val="0"/>
                                                      <w:marTop w:val="0"/>
                                                      <w:marBottom w:val="0"/>
                                                      <w:divBdr>
                                                        <w:top w:val="none" w:sz="0" w:space="0" w:color="auto"/>
                                                        <w:left w:val="none" w:sz="0" w:space="0" w:color="auto"/>
                                                        <w:bottom w:val="none" w:sz="0" w:space="0" w:color="auto"/>
                                                        <w:right w:val="none" w:sz="0" w:space="0" w:color="auto"/>
                                                      </w:divBdr>
                                                      <w:divsChild>
                                                        <w:div w:id="850800309">
                                                          <w:marLeft w:val="0"/>
                                                          <w:marRight w:val="0"/>
                                                          <w:marTop w:val="0"/>
                                                          <w:marBottom w:val="0"/>
                                                          <w:divBdr>
                                                            <w:top w:val="none" w:sz="0" w:space="0" w:color="auto"/>
                                                            <w:left w:val="none" w:sz="0" w:space="0" w:color="auto"/>
                                                            <w:bottom w:val="none" w:sz="0" w:space="0" w:color="auto"/>
                                                            <w:right w:val="none" w:sz="0" w:space="0" w:color="auto"/>
                                                          </w:divBdr>
                                                        </w:div>
                                                        <w:div w:id="541290050">
                                                          <w:marLeft w:val="720"/>
                                                          <w:marRight w:val="0"/>
                                                          <w:marTop w:val="0"/>
                                                          <w:marBottom w:val="0"/>
                                                          <w:divBdr>
                                                            <w:top w:val="none" w:sz="0" w:space="0" w:color="auto"/>
                                                            <w:left w:val="none" w:sz="0" w:space="0" w:color="auto"/>
                                                            <w:bottom w:val="none" w:sz="0" w:space="0" w:color="auto"/>
                                                            <w:right w:val="none" w:sz="0" w:space="0" w:color="auto"/>
                                                          </w:divBdr>
                                                          <w:divsChild>
                                                            <w:div w:id="1658807180">
                                                              <w:marLeft w:val="0"/>
                                                              <w:marRight w:val="0"/>
                                                              <w:marTop w:val="0"/>
                                                              <w:marBottom w:val="0"/>
                                                              <w:divBdr>
                                                                <w:top w:val="none" w:sz="0" w:space="0" w:color="auto"/>
                                                                <w:left w:val="none" w:sz="0" w:space="0" w:color="auto"/>
                                                                <w:bottom w:val="none" w:sz="0" w:space="0" w:color="auto"/>
                                                                <w:right w:val="none" w:sz="0" w:space="0" w:color="auto"/>
                                                              </w:divBdr>
                                                            </w:div>
                                                            <w:div w:id="1856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55192">
                                                  <w:marLeft w:val="0"/>
                                                  <w:marRight w:val="0"/>
                                                  <w:marTop w:val="0"/>
                                                  <w:marBottom w:val="30"/>
                                                  <w:divBdr>
                                                    <w:top w:val="none" w:sz="0" w:space="0" w:color="auto"/>
                                                    <w:left w:val="none" w:sz="0" w:space="0" w:color="auto"/>
                                                    <w:bottom w:val="none" w:sz="0" w:space="0" w:color="auto"/>
                                                    <w:right w:val="none" w:sz="0" w:space="0" w:color="auto"/>
                                                  </w:divBdr>
                                                  <w:divsChild>
                                                    <w:div w:id="1659267655">
                                                      <w:marLeft w:val="720"/>
                                                      <w:marRight w:val="-30"/>
                                                      <w:marTop w:val="0"/>
                                                      <w:marBottom w:val="75"/>
                                                      <w:divBdr>
                                                        <w:top w:val="none" w:sz="0" w:space="0" w:color="auto"/>
                                                        <w:left w:val="none" w:sz="0" w:space="0" w:color="auto"/>
                                                        <w:bottom w:val="single" w:sz="6" w:space="2" w:color="EEEEEE"/>
                                                        <w:right w:val="none" w:sz="0" w:space="0" w:color="auto"/>
                                                      </w:divBdr>
                                                      <w:divsChild>
                                                        <w:div w:id="2070035139">
                                                          <w:marLeft w:val="0"/>
                                                          <w:marRight w:val="0"/>
                                                          <w:marTop w:val="0"/>
                                                          <w:marBottom w:val="0"/>
                                                          <w:divBdr>
                                                            <w:top w:val="none" w:sz="0" w:space="0" w:color="auto"/>
                                                            <w:left w:val="none" w:sz="0" w:space="0" w:color="auto"/>
                                                            <w:bottom w:val="none" w:sz="0" w:space="0" w:color="auto"/>
                                                            <w:right w:val="none" w:sz="0" w:space="0" w:color="auto"/>
                                                          </w:divBdr>
                                                        </w:div>
                                                      </w:divsChild>
                                                    </w:div>
                                                    <w:div w:id="1108427261">
                                                      <w:marLeft w:val="0"/>
                                                      <w:marRight w:val="0"/>
                                                      <w:marTop w:val="0"/>
                                                      <w:marBottom w:val="0"/>
                                                      <w:divBdr>
                                                        <w:top w:val="none" w:sz="0" w:space="0" w:color="auto"/>
                                                        <w:left w:val="none" w:sz="0" w:space="0" w:color="auto"/>
                                                        <w:bottom w:val="none" w:sz="0" w:space="0" w:color="auto"/>
                                                        <w:right w:val="none" w:sz="0" w:space="0" w:color="auto"/>
                                                      </w:divBdr>
                                                      <w:divsChild>
                                                        <w:div w:id="1216968212">
                                                          <w:marLeft w:val="0"/>
                                                          <w:marRight w:val="0"/>
                                                          <w:marTop w:val="0"/>
                                                          <w:marBottom w:val="0"/>
                                                          <w:divBdr>
                                                            <w:top w:val="none" w:sz="0" w:space="0" w:color="auto"/>
                                                            <w:left w:val="none" w:sz="0" w:space="0" w:color="auto"/>
                                                            <w:bottom w:val="none" w:sz="0" w:space="0" w:color="auto"/>
                                                            <w:right w:val="none" w:sz="0" w:space="0" w:color="auto"/>
                                                          </w:divBdr>
                                                        </w:div>
                                                        <w:div w:id="610162993">
                                                          <w:marLeft w:val="720"/>
                                                          <w:marRight w:val="0"/>
                                                          <w:marTop w:val="0"/>
                                                          <w:marBottom w:val="0"/>
                                                          <w:divBdr>
                                                            <w:top w:val="none" w:sz="0" w:space="0" w:color="auto"/>
                                                            <w:left w:val="none" w:sz="0" w:space="0" w:color="auto"/>
                                                            <w:bottom w:val="none" w:sz="0" w:space="0" w:color="auto"/>
                                                            <w:right w:val="none" w:sz="0" w:space="0" w:color="auto"/>
                                                          </w:divBdr>
                                                          <w:divsChild>
                                                            <w:div w:id="2135557366">
                                                              <w:marLeft w:val="0"/>
                                                              <w:marRight w:val="0"/>
                                                              <w:marTop w:val="0"/>
                                                              <w:marBottom w:val="0"/>
                                                              <w:divBdr>
                                                                <w:top w:val="none" w:sz="0" w:space="0" w:color="auto"/>
                                                                <w:left w:val="none" w:sz="0" w:space="0" w:color="auto"/>
                                                                <w:bottom w:val="none" w:sz="0" w:space="0" w:color="auto"/>
                                                                <w:right w:val="none" w:sz="0" w:space="0" w:color="auto"/>
                                                              </w:divBdr>
                                                            </w:div>
                                                            <w:div w:id="259609769">
                                                              <w:marLeft w:val="0"/>
                                                              <w:marRight w:val="0"/>
                                                              <w:marTop w:val="0"/>
                                                              <w:marBottom w:val="0"/>
                                                              <w:divBdr>
                                                                <w:top w:val="none" w:sz="0" w:space="0" w:color="auto"/>
                                                                <w:left w:val="none" w:sz="0" w:space="0" w:color="auto"/>
                                                                <w:bottom w:val="none" w:sz="0" w:space="0" w:color="auto"/>
                                                                <w:right w:val="none" w:sz="0" w:space="0" w:color="auto"/>
                                                              </w:divBdr>
                                                              <w:divsChild>
                                                                <w:div w:id="1368945664">
                                                                  <w:marLeft w:val="0"/>
                                                                  <w:marRight w:val="0"/>
                                                                  <w:marTop w:val="0"/>
                                                                  <w:marBottom w:val="0"/>
                                                                  <w:divBdr>
                                                                    <w:top w:val="none" w:sz="0" w:space="0" w:color="auto"/>
                                                                    <w:left w:val="none" w:sz="0" w:space="0" w:color="auto"/>
                                                                    <w:bottom w:val="none" w:sz="0" w:space="0" w:color="auto"/>
                                                                    <w:right w:val="none" w:sz="0" w:space="0" w:color="auto"/>
                                                                  </w:divBdr>
                                                                </w:div>
                                                                <w:div w:id="1135103719">
                                                                  <w:marLeft w:val="0"/>
                                                                  <w:marRight w:val="0"/>
                                                                  <w:marTop w:val="0"/>
                                                                  <w:marBottom w:val="0"/>
                                                                  <w:divBdr>
                                                                    <w:top w:val="none" w:sz="0" w:space="0" w:color="auto"/>
                                                                    <w:left w:val="none" w:sz="0" w:space="0" w:color="auto"/>
                                                                    <w:bottom w:val="none" w:sz="0" w:space="0" w:color="auto"/>
                                                                    <w:right w:val="none" w:sz="0" w:space="0" w:color="auto"/>
                                                                  </w:divBdr>
                                                                </w:div>
                                                              </w:divsChild>
                                                            </w:div>
                                                            <w:div w:id="18784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5241">
                                          <w:marLeft w:val="0"/>
                                          <w:marRight w:val="0"/>
                                          <w:marTop w:val="0"/>
                                          <w:marBottom w:val="30"/>
                                          <w:divBdr>
                                            <w:top w:val="none" w:sz="0" w:space="0" w:color="auto"/>
                                            <w:left w:val="none" w:sz="0" w:space="0" w:color="auto"/>
                                            <w:bottom w:val="none" w:sz="0" w:space="0" w:color="auto"/>
                                            <w:right w:val="none" w:sz="0" w:space="0" w:color="auto"/>
                                          </w:divBdr>
                                          <w:divsChild>
                                            <w:div w:id="854537556">
                                              <w:marLeft w:val="-30"/>
                                              <w:marRight w:val="-30"/>
                                              <w:marTop w:val="0"/>
                                              <w:marBottom w:val="75"/>
                                              <w:divBdr>
                                                <w:top w:val="none" w:sz="0" w:space="0" w:color="auto"/>
                                                <w:left w:val="none" w:sz="0" w:space="0" w:color="auto"/>
                                                <w:bottom w:val="none" w:sz="0" w:space="0" w:color="auto"/>
                                                <w:right w:val="none" w:sz="0" w:space="0" w:color="auto"/>
                                              </w:divBdr>
                                              <w:divsChild>
                                                <w:div w:id="853374438">
                                                  <w:marLeft w:val="0"/>
                                                  <w:marRight w:val="0"/>
                                                  <w:marTop w:val="0"/>
                                                  <w:marBottom w:val="0"/>
                                                  <w:divBdr>
                                                    <w:top w:val="none" w:sz="0" w:space="0" w:color="auto"/>
                                                    <w:left w:val="none" w:sz="0" w:space="0" w:color="auto"/>
                                                    <w:bottom w:val="none" w:sz="0" w:space="0" w:color="auto"/>
                                                    <w:right w:val="none" w:sz="0" w:space="0" w:color="auto"/>
                                                  </w:divBdr>
                                                </w:div>
                                                <w:div w:id="423036965">
                                                  <w:marLeft w:val="0"/>
                                                  <w:marRight w:val="0"/>
                                                  <w:marTop w:val="0"/>
                                                  <w:marBottom w:val="0"/>
                                                  <w:divBdr>
                                                    <w:top w:val="none" w:sz="0" w:space="0" w:color="auto"/>
                                                    <w:left w:val="none" w:sz="0" w:space="0" w:color="auto"/>
                                                    <w:bottom w:val="none" w:sz="0" w:space="0" w:color="auto"/>
                                                    <w:right w:val="none" w:sz="0" w:space="0" w:color="auto"/>
                                                  </w:divBdr>
                                                </w:div>
                                                <w:div w:id="103965274">
                                                  <w:marLeft w:val="600"/>
                                                  <w:marRight w:val="0"/>
                                                  <w:marTop w:val="0"/>
                                                  <w:marBottom w:val="150"/>
                                                  <w:divBdr>
                                                    <w:top w:val="none" w:sz="0" w:space="0" w:color="auto"/>
                                                    <w:left w:val="none" w:sz="0" w:space="0" w:color="auto"/>
                                                    <w:bottom w:val="none" w:sz="0" w:space="0" w:color="auto"/>
                                                    <w:right w:val="none" w:sz="0" w:space="0" w:color="auto"/>
                                                  </w:divBdr>
                                                </w:div>
                                              </w:divsChild>
                                            </w:div>
                                            <w:div w:id="190456488">
                                              <w:marLeft w:val="0"/>
                                              <w:marRight w:val="0"/>
                                              <w:marTop w:val="0"/>
                                              <w:marBottom w:val="0"/>
                                              <w:divBdr>
                                                <w:top w:val="none" w:sz="0" w:space="0" w:color="auto"/>
                                                <w:left w:val="none" w:sz="0" w:space="0" w:color="auto"/>
                                                <w:bottom w:val="none" w:sz="0" w:space="0" w:color="auto"/>
                                                <w:right w:val="none" w:sz="0" w:space="0" w:color="auto"/>
                                              </w:divBdr>
                                              <w:divsChild>
                                                <w:div w:id="915700983">
                                                  <w:marLeft w:val="0"/>
                                                  <w:marRight w:val="0"/>
                                                  <w:marTop w:val="0"/>
                                                  <w:marBottom w:val="30"/>
                                                  <w:divBdr>
                                                    <w:top w:val="none" w:sz="0" w:space="0" w:color="auto"/>
                                                    <w:left w:val="none" w:sz="0" w:space="0" w:color="auto"/>
                                                    <w:bottom w:val="none" w:sz="0" w:space="0" w:color="auto"/>
                                                    <w:right w:val="none" w:sz="0" w:space="0" w:color="auto"/>
                                                  </w:divBdr>
                                                  <w:divsChild>
                                                    <w:div w:id="945963543">
                                                      <w:marLeft w:val="720"/>
                                                      <w:marRight w:val="-30"/>
                                                      <w:marTop w:val="0"/>
                                                      <w:marBottom w:val="75"/>
                                                      <w:divBdr>
                                                        <w:top w:val="none" w:sz="0" w:space="0" w:color="auto"/>
                                                        <w:left w:val="none" w:sz="0" w:space="0" w:color="auto"/>
                                                        <w:bottom w:val="single" w:sz="6" w:space="2" w:color="EEEEEE"/>
                                                        <w:right w:val="none" w:sz="0" w:space="0" w:color="auto"/>
                                                      </w:divBdr>
                                                      <w:divsChild>
                                                        <w:div w:id="1838499437">
                                                          <w:marLeft w:val="0"/>
                                                          <w:marRight w:val="0"/>
                                                          <w:marTop w:val="0"/>
                                                          <w:marBottom w:val="0"/>
                                                          <w:divBdr>
                                                            <w:top w:val="none" w:sz="0" w:space="0" w:color="auto"/>
                                                            <w:left w:val="none" w:sz="0" w:space="0" w:color="auto"/>
                                                            <w:bottom w:val="none" w:sz="0" w:space="0" w:color="auto"/>
                                                            <w:right w:val="none" w:sz="0" w:space="0" w:color="auto"/>
                                                          </w:divBdr>
                                                        </w:div>
                                                        <w:div w:id="1785691303">
                                                          <w:marLeft w:val="0"/>
                                                          <w:marRight w:val="0"/>
                                                          <w:marTop w:val="0"/>
                                                          <w:marBottom w:val="0"/>
                                                          <w:divBdr>
                                                            <w:top w:val="none" w:sz="0" w:space="0" w:color="auto"/>
                                                            <w:left w:val="none" w:sz="0" w:space="0" w:color="auto"/>
                                                            <w:bottom w:val="none" w:sz="0" w:space="0" w:color="auto"/>
                                                            <w:right w:val="none" w:sz="0" w:space="0" w:color="auto"/>
                                                          </w:divBdr>
                                                        </w:div>
                                                      </w:divsChild>
                                                    </w:div>
                                                    <w:div w:id="1496648583">
                                                      <w:marLeft w:val="0"/>
                                                      <w:marRight w:val="0"/>
                                                      <w:marTop w:val="0"/>
                                                      <w:marBottom w:val="0"/>
                                                      <w:divBdr>
                                                        <w:top w:val="none" w:sz="0" w:space="0" w:color="auto"/>
                                                        <w:left w:val="none" w:sz="0" w:space="0" w:color="auto"/>
                                                        <w:bottom w:val="none" w:sz="0" w:space="0" w:color="auto"/>
                                                        <w:right w:val="none" w:sz="0" w:space="0" w:color="auto"/>
                                                      </w:divBdr>
                                                      <w:divsChild>
                                                        <w:div w:id="2098937963">
                                                          <w:marLeft w:val="0"/>
                                                          <w:marRight w:val="0"/>
                                                          <w:marTop w:val="0"/>
                                                          <w:marBottom w:val="0"/>
                                                          <w:divBdr>
                                                            <w:top w:val="none" w:sz="0" w:space="0" w:color="auto"/>
                                                            <w:left w:val="none" w:sz="0" w:space="0" w:color="auto"/>
                                                            <w:bottom w:val="none" w:sz="0" w:space="0" w:color="auto"/>
                                                            <w:right w:val="none" w:sz="0" w:space="0" w:color="auto"/>
                                                          </w:divBdr>
                                                        </w:div>
                                                        <w:div w:id="950092794">
                                                          <w:marLeft w:val="720"/>
                                                          <w:marRight w:val="0"/>
                                                          <w:marTop w:val="0"/>
                                                          <w:marBottom w:val="0"/>
                                                          <w:divBdr>
                                                            <w:top w:val="none" w:sz="0" w:space="0" w:color="auto"/>
                                                            <w:left w:val="none" w:sz="0" w:space="0" w:color="auto"/>
                                                            <w:bottom w:val="none" w:sz="0" w:space="0" w:color="auto"/>
                                                            <w:right w:val="none" w:sz="0" w:space="0" w:color="auto"/>
                                                          </w:divBdr>
                                                          <w:divsChild>
                                                            <w:div w:id="1999921190">
                                                              <w:marLeft w:val="0"/>
                                                              <w:marRight w:val="0"/>
                                                              <w:marTop w:val="0"/>
                                                              <w:marBottom w:val="0"/>
                                                              <w:divBdr>
                                                                <w:top w:val="none" w:sz="0" w:space="0" w:color="auto"/>
                                                                <w:left w:val="none" w:sz="0" w:space="0" w:color="auto"/>
                                                                <w:bottom w:val="none" w:sz="0" w:space="0" w:color="auto"/>
                                                                <w:right w:val="none" w:sz="0" w:space="0" w:color="auto"/>
                                                              </w:divBdr>
                                                            </w:div>
                                                            <w:div w:id="1078289248">
                                                              <w:marLeft w:val="0"/>
                                                              <w:marRight w:val="0"/>
                                                              <w:marTop w:val="0"/>
                                                              <w:marBottom w:val="0"/>
                                                              <w:divBdr>
                                                                <w:top w:val="none" w:sz="0" w:space="0" w:color="auto"/>
                                                                <w:left w:val="none" w:sz="0" w:space="0" w:color="auto"/>
                                                                <w:bottom w:val="none" w:sz="0" w:space="0" w:color="auto"/>
                                                                <w:right w:val="none" w:sz="0" w:space="0" w:color="auto"/>
                                                              </w:divBdr>
                                                            </w:div>
                                                            <w:div w:id="20903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73312">
                                                  <w:marLeft w:val="0"/>
                                                  <w:marRight w:val="0"/>
                                                  <w:marTop w:val="0"/>
                                                  <w:marBottom w:val="30"/>
                                                  <w:divBdr>
                                                    <w:top w:val="none" w:sz="0" w:space="0" w:color="auto"/>
                                                    <w:left w:val="none" w:sz="0" w:space="0" w:color="auto"/>
                                                    <w:bottom w:val="none" w:sz="0" w:space="0" w:color="auto"/>
                                                    <w:right w:val="none" w:sz="0" w:space="0" w:color="auto"/>
                                                  </w:divBdr>
                                                  <w:divsChild>
                                                    <w:div w:id="767433054">
                                                      <w:marLeft w:val="720"/>
                                                      <w:marRight w:val="-30"/>
                                                      <w:marTop w:val="0"/>
                                                      <w:marBottom w:val="75"/>
                                                      <w:divBdr>
                                                        <w:top w:val="none" w:sz="0" w:space="0" w:color="auto"/>
                                                        <w:left w:val="none" w:sz="0" w:space="0" w:color="auto"/>
                                                        <w:bottom w:val="single" w:sz="6" w:space="2" w:color="EEEEEE"/>
                                                        <w:right w:val="none" w:sz="0" w:space="0" w:color="auto"/>
                                                      </w:divBdr>
                                                      <w:divsChild>
                                                        <w:div w:id="776828247">
                                                          <w:marLeft w:val="0"/>
                                                          <w:marRight w:val="0"/>
                                                          <w:marTop w:val="0"/>
                                                          <w:marBottom w:val="0"/>
                                                          <w:divBdr>
                                                            <w:top w:val="none" w:sz="0" w:space="0" w:color="auto"/>
                                                            <w:left w:val="none" w:sz="0" w:space="0" w:color="auto"/>
                                                            <w:bottom w:val="none" w:sz="0" w:space="0" w:color="auto"/>
                                                            <w:right w:val="none" w:sz="0" w:space="0" w:color="auto"/>
                                                          </w:divBdr>
                                                        </w:div>
                                                        <w:div w:id="668677055">
                                                          <w:marLeft w:val="0"/>
                                                          <w:marRight w:val="0"/>
                                                          <w:marTop w:val="0"/>
                                                          <w:marBottom w:val="0"/>
                                                          <w:divBdr>
                                                            <w:top w:val="none" w:sz="0" w:space="0" w:color="auto"/>
                                                            <w:left w:val="none" w:sz="0" w:space="0" w:color="auto"/>
                                                            <w:bottom w:val="none" w:sz="0" w:space="0" w:color="auto"/>
                                                            <w:right w:val="none" w:sz="0" w:space="0" w:color="auto"/>
                                                          </w:divBdr>
                                                        </w:div>
                                                      </w:divsChild>
                                                    </w:div>
                                                    <w:div w:id="2020081672">
                                                      <w:marLeft w:val="0"/>
                                                      <w:marRight w:val="0"/>
                                                      <w:marTop w:val="0"/>
                                                      <w:marBottom w:val="0"/>
                                                      <w:divBdr>
                                                        <w:top w:val="none" w:sz="0" w:space="0" w:color="auto"/>
                                                        <w:left w:val="none" w:sz="0" w:space="0" w:color="auto"/>
                                                        <w:bottom w:val="none" w:sz="0" w:space="0" w:color="auto"/>
                                                        <w:right w:val="none" w:sz="0" w:space="0" w:color="auto"/>
                                                      </w:divBdr>
                                                      <w:divsChild>
                                                        <w:div w:id="993335772">
                                                          <w:marLeft w:val="0"/>
                                                          <w:marRight w:val="0"/>
                                                          <w:marTop w:val="0"/>
                                                          <w:marBottom w:val="0"/>
                                                          <w:divBdr>
                                                            <w:top w:val="none" w:sz="0" w:space="0" w:color="auto"/>
                                                            <w:left w:val="none" w:sz="0" w:space="0" w:color="auto"/>
                                                            <w:bottom w:val="none" w:sz="0" w:space="0" w:color="auto"/>
                                                            <w:right w:val="none" w:sz="0" w:space="0" w:color="auto"/>
                                                          </w:divBdr>
                                                        </w:div>
                                                        <w:div w:id="696275370">
                                                          <w:marLeft w:val="720"/>
                                                          <w:marRight w:val="0"/>
                                                          <w:marTop w:val="0"/>
                                                          <w:marBottom w:val="0"/>
                                                          <w:divBdr>
                                                            <w:top w:val="none" w:sz="0" w:space="0" w:color="auto"/>
                                                            <w:left w:val="none" w:sz="0" w:space="0" w:color="auto"/>
                                                            <w:bottom w:val="none" w:sz="0" w:space="0" w:color="auto"/>
                                                            <w:right w:val="none" w:sz="0" w:space="0" w:color="auto"/>
                                                          </w:divBdr>
                                                          <w:divsChild>
                                                            <w:div w:id="390009417">
                                                              <w:marLeft w:val="0"/>
                                                              <w:marRight w:val="0"/>
                                                              <w:marTop w:val="0"/>
                                                              <w:marBottom w:val="0"/>
                                                              <w:divBdr>
                                                                <w:top w:val="none" w:sz="0" w:space="0" w:color="auto"/>
                                                                <w:left w:val="none" w:sz="0" w:space="0" w:color="auto"/>
                                                                <w:bottom w:val="none" w:sz="0" w:space="0" w:color="auto"/>
                                                                <w:right w:val="none" w:sz="0" w:space="0" w:color="auto"/>
                                                              </w:divBdr>
                                                            </w:div>
                                                            <w:div w:id="3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19724">
                                                  <w:marLeft w:val="0"/>
                                                  <w:marRight w:val="0"/>
                                                  <w:marTop w:val="0"/>
                                                  <w:marBottom w:val="30"/>
                                                  <w:divBdr>
                                                    <w:top w:val="none" w:sz="0" w:space="0" w:color="auto"/>
                                                    <w:left w:val="none" w:sz="0" w:space="0" w:color="auto"/>
                                                    <w:bottom w:val="none" w:sz="0" w:space="0" w:color="auto"/>
                                                    <w:right w:val="none" w:sz="0" w:space="0" w:color="auto"/>
                                                  </w:divBdr>
                                                  <w:divsChild>
                                                    <w:div w:id="1645428547">
                                                      <w:marLeft w:val="720"/>
                                                      <w:marRight w:val="-30"/>
                                                      <w:marTop w:val="0"/>
                                                      <w:marBottom w:val="75"/>
                                                      <w:divBdr>
                                                        <w:top w:val="none" w:sz="0" w:space="0" w:color="auto"/>
                                                        <w:left w:val="none" w:sz="0" w:space="0" w:color="auto"/>
                                                        <w:bottom w:val="single" w:sz="6" w:space="2" w:color="EEEEEE"/>
                                                        <w:right w:val="none" w:sz="0" w:space="0" w:color="auto"/>
                                                      </w:divBdr>
                                                      <w:divsChild>
                                                        <w:div w:id="228425667">
                                                          <w:marLeft w:val="0"/>
                                                          <w:marRight w:val="0"/>
                                                          <w:marTop w:val="0"/>
                                                          <w:marBottom w:val="0"/>
                                                          <w:divBdr>
                                                            <w:top w:val="none" w:sz="0" w:space="0" w:color="auto"/>
                                                            <w:left w:val="none" w:sz="0" w:space="0" w:color="auto"/>
                                                            <w:bottom w:val="none" w:sz="0" w:space="0" w:color="auto"/>
                                                            <w:right w:val="none" w:sz="0" w:space="0" w:color="auto"/>
                                                          </w:divBdr>
                                                        </w:div>
                                                        <w:div w:id="5597421">
                                                          <w:marLeft w:val="0"/>
                                                          <w:marRight w:val="0"/>
                                                          <w:marTop w:val="0"/>
                                                          <w:marBottom w:val="0"/>
                                                          <w:divBdr>
                                                            <w:top w:val="none" w:sz="0" w:space="0" w:color="auto"/>
                                                            <w:left w:val="none" w:sz="0" w:space="0" w:color="auto"/>
                                                            <w:bottom w:val="none" w:sz="0" w:space="0" w:color="auto"/>
                                                            <w:right w:val="none" w:sz="0" w:space="0" w:color="auto"/>
                                                          </w:divBdr>
                                                        </w:div>
                                                      </w:divsChild>
                                                    </w:div>
                                                    <w:div w:id="647437755">
                                                      <w:marLeft w:val="0"/>
                                                      <w:marRight w:val="0"/>
                                                      <w:marTop w:val="0"/>
                                                      <w:marBottom w:val="0"/>
                                                      <w:divBdr>
                                                        <w:top w:val="none" w:sz="0" w:space="0" w:color="auto"/>
                                                        <w:left w:val="none" w:sz="0" w:space="0" w:color="auto"/>
                                                        <w:bottom w:val="none" w:sz="0" w:space="0" w:color="auto"/>
                                                        <w:right w:val="none" w:sz="0" w:space="0" w:color="auto"/>
                                                      </w:divBdr>
                                                      <w:divsChild>
                                                        <w:div w:id="394012097">
                                                          <w:marLeft w:val="0"/>
                                                          <w:marRight w:val="0"/>
                                                          <w:marTop w:val="0"/>
                                                          <w:marBottom w:val="0"/>
                                                          <w:divBdr>
                                                            <w:top w:val="none" w:sz="0" w:space="0" w:color="auto"/>
                                                            <w:left w:val="none" w:sz="0" w:space="0" w:color="auto"/>
                                                            <w:bottom w:val="none" w:sz="0" w:space="0" w:color="auto"/>
                                                            <w:right w:val="none" w:sz="0" w:space="0" w:color="auto"/>
                                                          </w:divBdr>
                                                        </w:div>
                                                        <w:div w:id="1152794686">
                                                          <w:marLeft w:val="720"/>
                                                          <w:marRight w:val="0"/>
                                                          <w:marTop w:val="0"/>
                                                          <w:marBottom w:val="0"/>
                                                          <w:divBdr>
                                                            <w:top w:val="none" w:sz="0" w:space="0" w:color="auto"/>
                                                            <w:left w:val="none" w:sz="0" w:space="0" w:color="auto"/>
                                                            <w:bottom w:val="none" w:sz="0" w:space="0" w:color="auto"/>
                                                            <w:right w:val="none" w:sz="0" w:space="0" w:color="auto"/>
                                                          </w:divBdr>
                                                          <w:divsChild>
                                                            <w:div w:id="18825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5691">
                                                  <w:marLeft w:val="0"/>
                                                  <w:marRight w:val="0"/>
                                                  <w:marTop w:val="0"/>
                                                  <w:marBottom w:val="30"/>
                                                  <w:divBdr>
                                                    <w:top w:val="none" w:sz="0" w:space="0" w:color="auto"/>
                                                    <w:left w:val="none" w:sz="0" w:space="0" w:color="auto"/>
                                                    <w:bottom w:val="none" w:sz="0" w:space="0" w:color="auto"/>
                                                    <w:right w:val="none" w:sz="0" w:space="0" w:color="auto"/>
                                                  </w:divBdr>
                                                  <w:divsChild>
                                                    <w:div w:id="249773340">
                                                      <w:marLeft w:val="720"/>
                                                      <w:marRight w:val="-30"/>
                                                      <w:marTop w:val="0"/>
                                                      <w:marBottom w:val="75"/>
                                                      <w:divBdr>
                                                        <w:top w:val="none" w:sz="0" w:space="0" w:color="auto"/>
                                                        <w:left w:val="none" w:sz="0" w:space="0" w:color="auto"/>
                                                        <w:bottom w:val="single" w:sz="6" w:space="2" w:color="EEEEEE"/>
                                                        <w:right w:val="none" w:sz="0" w:space="0" w:color="auto"/>
                                                      </w:divBdr>
                                                      <w:divsChild>
                                                        <w:div w:id="626395005">
                                                          <w:marLeft w:val="0"/>
                                                          <w:marRight w:val="0"/>
                                                          <w:marTop w:val="0"/>
                                                          <w:marBottom w:val="0"/>
                                                          <w:divBdr>
                                                            <w:top w:val="none" w:sz="0" w:space="0" w:color="auto"/>
                                                            <w:left w:val="none" w:sz="0" w:space="0" w:color="auto"/>
                                                            <w:bottom w:val="none" w:sz="0" w:space="0" w:color="auto"/>
                                                            <w:right w:val="none" w:sz="0" w:space="0" w:color="auto"/>
                                                          </w:divBdr>
                                                        </w:div>
                                                        <w:div w:id="1250391215">
                                                          <w:marLeft w:val="0"/>
                                                          <w:marRight w:val="0"/>
                                                          <w:marTop w:val="0"/>
                                                          <w:marBottom w:val="0"/>
                                                          <w:divBdr>
                                                            <w:top w:val="none" w:sz="0" w:space="0" w:color="auto"/>
                                                            <w:left w:val="none" w:sz="0" w:space="0" w:color="auto"/>
                                                            <w:bottom w:val="none" w:sz="0" w:space="0" w:color="auto"/>
                                                            <w:right w:val="none" w:sz="0" w:space="0" w:color="auto"/>
                                                          </w:divBdr>
                                                        </w:div>
                                                      </w:divsChild>
                                                    </w:div>
                                                    <w:div w:id="1830174949">
                                                      <w:marLeft w:val="0"/>
                                                      <w:marRight w:val="0"/>
                                                      <w:marTop w:val="0"/>
                                                      <w:marBottom w:val="0"/>
                                                      <w:divBdr>
                                                        <w:top w:val="none" w:sz="0" w:space="0" w:color="auto"/>
                                                        <w:left w:val="none" w:sz="0" w:space="0" w:color="auto"/>
                                                        <w:bottom w:val="none" w:sz="0" w:space="0" w:color="auto"/>
                                                        <w:right w:val="none" w:sz="0" w:space="0" w:color="auto"/>
                                                      </w:divBdr>
                                                      <w:divsChild>
                                                        <w:div w:id="1950891412">
                                                          <w:marLeft w:val="0"/>
                                                          <w:marRight w:val="0"/>
                                                          <w:marTop w:val="0"/>
                                                          <w:marBottom w:val="0"/>
                                                          <w:divBdr>
                                                            <w:top w:val="none" w:sz="0" w:space="0" w:color="auto"/>
                                                            <w:left w:val="none" w:sz="0" w:space="0" w:color="auto"/>
                                                            <w:bottom w:val="none" w:sz="0" w:space="0" w:color="auto"/>
                                                            <w:right w:val="none" w:sz="0" w:space="0" w:color="auto"/>
                                                          </w:divBdr>
                                                        </w:div>
                                                        <w:div w:id="933824625">
                                                          <w:marLeft w:val="720"/>
                                                          <w:marRight w:val="0"/>
                                                          <w:marTop w:val="0"/>
                                                          <w:marBottom w:val="0"/>
                                                          <w:divBdr>
                                                            <w:top w:val="none" w:sz="0" w:space="0" w:color="auto"/>
                                                            <w:left w:val="none" w:sz="0" w:space="0" w:color="auto"/>
                                                            <w:bottom w:val="none" w:sz="0" w:space="0" w:color="auto"/>
                                                            <w:right w:val="none" w:sz="0" w:space="0" w:color="auto"/>
                                                          </w:divBdr>
                                                          <w:divsChild>
                                                            <w:div w:id="17172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35909">
                                                  <w:marLeft w:val="0"/>
                                                  <w:marRight w:val="0"/>
                                                  <w:marTop w:val="0"/>
                                                  <w:marBottom w:val="30"/>
                                                  <w:divBdr>
                                                    <w:top w:val="none" w:sz="0" w:space="0" w:color="auto"/>
                                                    <w:left w:val="none" w:sz="0" w:space="0" w:color="auto"/>
                                                    <w:bottom w:val="none" w:sz="0" w:space="0" w:color="auto"/>
                                                    <w:right w:val="none" w:sz="0" w:space="0" w:color="auto"/>
                                                  </w:divBdr>
                                                  <w:divsChild>
                                                    <w:div w:id="596475651">
                                                      <w:marLeft w:val="720"/>
                                                      <w:marRight w:val="-30"/>
                                                      <w:marTop w:val="0"/>
                                                      <w:marBottom w:val="75"/>
                                                      <w:divBdr>
                                                        <w:top w:val="none" w:sz="0" w:space="0" w:color="auto"/>
                                                        <w:left w:val="none" w:sz="0" w:space="0" w:color="auto"/>
                                                        <w:bottom w:val="single" w:sz="6" w:space="2" w:color="EEEEEE"/>
                                                        <w:right w:val="none" w:sz="0" w:space="0" w:color="auto"/>
                                                      </w:divBdr>
                                                      <w:divsChild>
                                                        <w:div w:id="1455782630">
                                                          <w:marLeft w:val="0"/>
                                                          <w:marRight w:val="0"/>
                                                          <w:marTop w:val="0"/>
                                                          <w:marBottom w:val="0"/>
                                                          <w:divBdr>
                                                            <w:top w:val="none" w:sz="0" w:space="0" w:color="auto"/>
                                                            <w:left w:val="none" w:sz="0" w:space="0" w:color="auto"/>
                                                            <w:bottom w:val="none" w:sz="0" w:space="0" w:color="auto"/>
                                                            <w:right w:val="none" w:sz="0" w:space="0" w:color="auto"/>
                                                          </w:divBdr>
                                                        </w:div>
                                                        <w:div w:id="1998457991">
                                                          <w:marLeft w:val="0"/>
                                                          <w:marRight w:val="0"/>
                                                          <w:marTop w:val="0"/>
                                                          <w:marBottom w:val="0"/>
                                                          <w:divBdr>
                                                            <w:top w:val="none" w:sz="0" w:space="0" w:color="auto"/>
                                                            <w:left w:val="none" w:sz="0" w:space="0" w:color="auto"/>
                                                            <w:bottom w:val="none" w:sz="0" w:space="0" w:color="auto"/>
                                                            <w:right w:val="none" w:sz="0" w:space="0" w:color="auto"/>
                                                          </w:divBdr>
                                                        </w:div>
                                                      </w:divsChild>
                                                    </w:div>
                                                    <w:div w:id="139545558">
                                                      <w:marLeft w:val="0"/>
                                                      <w:marRight w:val="0"/>
                                                      <w:marTop w:val="0"/>
                                                      <w:marBottom w:val="0"/>
                                                      <w:divBdr>
                                                        <w:top w:val="none" w:sz="0" w:space="0" w:color="auto"/>
                                                        <w:left w:val="none" w:sz="0" w:space="0" w:color="auto"/>
                                                        <w:bottom w:val="none" w:sz="0" w:space="0" w:color="auto"/>
                                                        <w:right w:val="none" w:sz="0" w:space="0" w:color="auto"/>
                                                      </w:divBdr>
                                                      <w:divsChild>
                                                        <w:div w:id="1445611773">
                                                          <w:marLeft w:val="0"/>
                                                          <w:marRight w:val="0"/>
                                                          <w:marTop w:val="0"/>
                                                          <w:marBottom w:val="0"/>
                                                          <w:divBdr>
                                                            <w:top w:val="none" w:sz="0" w:space="0" w:color="auto"/>
                                                            <w:left w:val="none" w:sz="0" w:space="0" w:color="auto"/>
                                                            <w:bottom w:val="none" w:sz="0" w:space="0" w:color="auto"/>
                                                            <w:right w:val="none" w:sz="0" w:space="0" w:color="auto"/>
                                                          </w:divBdr>
                                                        </w:div>
                                                        <w:div w:id="1566066483">
                                                          <w:marLeft w:val="720"/>
                                                          <w:marRight w:val="0"/>
                                                          <w:marTop w:val="0"/>
                                                          <w:marBottom w:val="0"/>
                                                          <w:divBdr>
                                                            <w:top w:val="none" w:sz="0" w:space="0" w:color="auto"/>
                                                            <w:left w:val="none" w:sz="0" w:space="0" w:color="auto"/>
                                                            <w:bottom w:val="none" w:sz="0" w:space="0" w:color="auto"/>
                                                            <w:right w:val="none" w:sz="0" w:space="0" w:color="auto"/>
                                                          </w:divBdr>
                                                          <w:divsChild>
                                                            <w:div w:id="580070347">
                                                              <w:marLeft w:val="0"/>
                                                              <w:marRight w:val="0"/>
                                                              <w:marTop w:val="0"/>
                                                              <w:marBottom w:val="0"/>
                                                              <w:divBdr>
                                                                <w:top w:val="none" w:sz="0" w:space="0" w:color="auto"/>
                                                                <w:left w:val="none" w:sz="0" w:space="0" w:color="auto"/>
                                                                <w:bottom w:val="none" w:sz="0" w:space="0" w:color="auto"/>
                                                                <w:right w:val="none" w:sz="0" w:space="0" w:color="auto"/>
                                                              </w:divBdr>
                                                            </w:div>
                                                            <w:div w:id="492259027">
                                                              <w:marLeft w:val="0"/>
                                                              <w:marRight w:val="0"/>
                                                              <w:marTop w:val="0"/>
                                                              <w:marBottom w:val="0"/>
                                                              <w:divBdr>
                                                                <w:top w:val="none" w:sz="0" w:space="0" w:color="auto"/>
                                                                <w:left w:val="none" w:sz="0" w:space="0" w:color="auto"/>
                                                                <w:bottom w:val="none" w:sz="0" w:space="0" w:color="auto"/>
                                                                <w:right w:val="none" w:sz="0" w:space="0" w:color="auto"/>
                                                              </w:divBdr>
                                                            </w:div>
                                                            <w:div w:id="5923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83481">
                                          <w:marLeft w:val="0"/>
                                          <w:marRight w:val="0"/>
                                          <w:marTop w:val="0"/>
                                          <w:marBottom w:val="30"/>
                                          <w:divBdr>
                                            <w:top w:val="none" w:sz="0" w:space="0" w:color="auto"/>
                                            <w:left w:val="none" w:sz="0" w:space="0" w:color="auto"/>
                                            <w:bottom w:val="none" w:sz="0" w:space="0" w:color="auto"/>
                                            <w:right w:val="none" w:sz="0" w:space="0" w:color="auto"/>
                                          </w:divBdr>
                                          <w:divsChild>
                                            <w:div w:id="922180886">
                                              <w:marLeft w:val="-30"/>
                                              <w:marRight w:val="-30"/>
                                              <w:marTop w:val="0"/>
                                              <w:marBottom w:val="75"/>
                                              <w:divBdr>
                                                <w:top w:val="none" w:sz="0" w:space="0" w:color="auto"/>
                                                <w:left w:val="none" w:sz="0" w:space="0" w:color="auto"/>
                                                <w:bottom w:val="none" w:sz="0" w:space="0" w:color="auto"/>
                                                <w:right w:val="none" w:sz="0" w:space="0" w:color="auto"/>
                                              </w:divBdr>
                                              <w:divsChild>
                                                <w:div w:id="1210722633">
                                                  <w:marLeft w:val="0"/>
                                                  <w:marRight w:val="0"/>
                                                  <w:marTop w:val="0"/>
                                                  <w:marBottom w:val="0"/>
                                                  <w:divBdr>
                                                    <w:top w:val="none" w:sz="0" w:space="0" w:color="auto"/>
                                                    <w:left w:val="none" w:sz="0" w:space="0" w:color="auto"/>
                                                    <w:bottom w:val="none" w:sz="0" w:space="0" w:color="auto"/>
                                                    <w:right w:val="none" w:sz="0" w:space="0" w:color="auto"/>
                                                  </w:divBdr>
                                                </w:div>
                                                <w:div w:id="1876039713">
                                                  <w:marLeft w:val="0"/>
                                                  <w:marRight w:val="0"/>
                                                  <w:marTop w:val="0"/>
                                                  <w:marBottom w:val="0"/>
                                                  <w:divBdr>
                                                    <w:top w:val="none" w:sz="0" w:space="0" w:color="auto"/>
                                                    <w:left w:val="none" w:sz="0" w:space="0" w:color="auto"/>
                                                    <w:bottom w:val="none" w:sz="0" w:space="0" w:color="auto"/>
                                                    <w:right w:val="none" w:sz="0" w:space="0" w:color="auto"/>
                                                  </w:divBdr>
                                                </w:div>
                                                <w:div w:id="684594179">
                                                  <w:marLeft w:val="600"/>
                                                  <w:marRight w:val="0"/>
                                                  <w:marTop w:val="0"/>
                                                  <w:marBottom w:val="150"/>
                                                  <w:divBdr>
                                                    <w:top w:val="none" w:sz="0" w:space="0" w:color="auto"/>
                                                    <w:left w:val="none" w:sz="0" w:space="0" w:color="auto"/>
                                                    <w:bottom w:val="none" w:sz="0" w:space="0" w:color="auto"/>
                                                    <w:right w:val="none" w:sz="0" w:space="0" w:color="auto"/>
                                                  </w:divBdr>
                                                </w:div>
                                              </w:divsChild>
                                            </w:div>
                                            <w:div w:id="1716192573">
                                              <w:marLeft w:val="0"/>
                                              <w:marRight w:val="0"/>
                                              <w:marTop w:val="0"/>
                                              <w:marBottom w:val="0"/>
                                              <w:divBdr>
                                                <w:top w:val="none" w:sz="0" w:space="0" w:color="auto"/>
                                                <w:left w:val="none" w:sz="0" w:space="0" w:color="auto"/>
                                                <w:bottom w:val="none" w:sz="0" w:space="0" w:color="auto"/>
                                                <w:right w:val="none" w:sz="0" w:space="0" w:color="auto"/>
                                              </w:divBdr>
                                              <w:divsChild>
                                                <w:div w:id="629088116">
                                                  <w:marLeft w:val="0"/>
                                                  <w:marRight w:val="0"/>
                                                  <w:marTop w:val="0"/>
                                                  <w:marBottom w:val="30"/>
                                                  <w:divBdr>
                                                    <w:top w:val="none" w:sz="0" w:space="0" w:color="auto"/>
                                                    <w:left w:val="none" w:sz="0" w:space="0" w:color="auto"/>
                                                    <w:bottom w:val="none" w:sz="0" w:space="0" w:color="auto"/>
                                                    <w:right w:val="none" w:sz="0" w:space="0" w:color="auto"/>
                                                  </w:divBdr>
                                                  <w:divsChild>
                                                    <w:div w:id="1219559988">
                                                      <w:marLeft w:val="720"/>
                                                      <w:marRight w:val="-30"/>
                                                      <w:marTop w:val="0"/>
                                                      <w:marBottom w:val="75"/>
                                                      <w:divBdr>
                                                        <w:top w:val="none" w:sz="0" w:space="0" w:color="auto"/>
                                                        <w:left w:val="none" w:sz="0" w:space="0" w:color="auto"/>
                                                        <w:bottom w:val="single" w:sz="6" w:space="2" w:color="EEEEEE"/>
                                                        <w:right w:val="none" w:sz="0" w:space="0" w:color="auto"/>
                                                      </w:divBdr>
                                                      <w:divsChild>
                                                        <w:div w:id="1229995641">
                                                          <w:marLeft w:val="0"/>
                                                          <w:marRight w:val="0"/>
                                                          <w:marTop w:val="0"/>
                                                          <w:marBottom w:val="0"/>
                                                          <w:divBdr>
                                                            <w:top w:val="none" w:sz="0" w:space="0" w:color="auto"/>
                                                            <w:left w:val="none" w:sz="0" w:space="0" w:color="auto"/>
                                                            <w:bottom w:val="none" w:sz="0" w:space="0" w:color="auto"/>
                                                            <w:right w:val="none" w:sz="0" w:space="0" w:color="auto"/>
                                                          </w:divBdr>
                                                        </w:div>
                                                      </w:divsChild>
                                                    </w:div>
                                                    <w:div w:id="1633973497">
                                                      <w:marLeft w:val="0"/>
                                                      <w:marRight w:val="0"/>
                                                      <w:marTop w:val="0"/>
                                                      <w:marBottom w:val="0"/>
                                                      <w:divBdr>
                                                        <w:top w:val="none" w:sz="0" w:space="0" w:color="auto"/>
                                                        <w:left w:val="none" w:sz="0" w:space="0" w:color="auto"/>
                                                        <w:bottom w:val="none" w:sz="0" w:space="0" w:color="auto"/>
                                                        <w:right w:val="none" w:sz="0" w:space="0" w:color="auto"/>
                                                      </w:divBdr>
                                                      <w:divsChild>
                                                        <w:div w:id="524246436">
                                                          <w:marLeft w:val="0"/>
                                                          <w:marRight w:val="0"/>
                                                          <w:marTop w:val="0"/>
                                                          <w:marBottom w:val="0"/>
                                                          <w:divBdr>
                                                            <w:top w:val="none" w:sz="0" w:space="0" w:color="auto"/>
                                                            <w:left w:val="none" w:sz="0" w:space="0" w:color="auto"/>
                                                            <w:bottom w:val="none" w:sz="0" w:space="0" w:color="auto"/>
                                                            <w:right w:val="none" w:sz="0" w:space="0" w:color="auto"/>
                                                          </w:divBdr>
                                                        </w:div>
                                                        <w:div w:id="265768181">
                                                          <w:marLeft w:val="720"/>
                                                          <w:marRight w:val="0"/>
                                                          <w:marTop w:val="0"/>
                                                          <w:marBottom w:val="0"/>
                                                          <w:divBdr>
                                                            <w:top w:val="none" w:sz="0" w:space="0" w:color="auto"/>
                                                            <w:left w:val="none" w:sz="0" w:space="0" w:color="auto"/>
                                                            <w:bottom w:val="none" w:sz="0" w:space="0" w:color="auto"/>
                                                            <w:right w:val="none" w:sz="0" w:space="0" w:color="auto"/>
                                                          </w:divBdr>
                                                          <w:divsChild>
                                                            <w:div w:id="21218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2946">
                                                  <w:marLeft w:val="0"/>
                                                  <w:marRight w:val="0"/>
                                                  <w:marTop w:val="0"/>
                                                  <w:marBottom w:val="30"/>
                                                  <w:divBdr>
                                                    <w:top w:val="none" w:sz="0" w:space="0" w:color="auto"/>
                                                    <w:left w:val="none" w:sz="0" w:space="0" w:color="auto"/>
                                                    <w:bottom w:val="none" w:sz="0" w:space="0" w:color="auto"/>
                                                    <w:right w:val="none" w:sz="0" w:space="0" w:color="auto"/>
                                                  </w:divBdr>
                                                  <w:divsChild>
                                                    <w:div w:id="2093700908">
                                                      <w:marLeft w:val="720"/>
                                                      <w:marRight w:val="-30"/>
                                                      <w:marTop w:val="0"/>
                                                      <w:marBottom w:val="75"/>
                                                      <w:divBdr>
                                                        <w:top w:val="none" w:sz="0" w:space="0" w:color="auto"/>
                                                        <w:left w:val="none" w:sz="0" w:space="0" w:color="auto"/>
                                                        <w:bottom w:val="single" w:sz="6" w:space="2" w:color="EEEEEE"/>
                                                        <w:right w:val="none" w:sz="0" w:space="0" w:color="auto"/>
                                                      </w:divBdr>
                                                      <w:divsChild>
                                                        <w:div w:id="1063214154">
                                                          <w:marLeft w:val="0"/>
                                                          <w:marRight w:val="0"/>
                                                          <w:marTop w:val="0"/>
                                                          <w:marBottom w:val="0"/>
                                                          <w:divBdr>
                                                            <w:top w:val="none" w:sz="0" w:space="0" w:color="auto"/>
                                                            <w:left w:val="none" w:sz="0" w:space="0" w:color="auto"/>
                                                            <w:bottom w:val="none" w:sz="0" w:space="0" w:color="auto"/>
                                                            <w:right w:val="none" w:sz="0" w:space="0" w:color="auto"/>
                                                          </w:divBdr>
                                                        </w:div>
                                                        <w:div w:id="617685001">
                                                          <w:marLeft w:val="0"/>
                                                          <w:marRight w:val="0"/>
                                                          <w:marTop w:val="0"/>
                                                          <w:marBottom w:val="0"/>
                                                          <w:divBdr>
                                                            <w:top w:val="none" w:sz="0" w:space="0" w:color="auto"/>
                                                            <w:left w:val="none" w:sz="0" w:space="0" w:color="auto"/>
                                                            <w:bottom w:val="none" w:sz="0" w:space="0" w:color="auto"/>
                                                            <w:right w:val="none" w:sz="0" w:space="0" w:color="auto"/>
                                                          </w:divBdr>
                                                        </w:div>
                                                      </w:divsChild>
                                                    </w:div>
                                                    <w:div w:id="1333534374">
                                                      <w:marLeft w:val="0"/>
                                                      <w:marRight w:val="0"/>
                                                      <w:marTop w:val="0"/>
                                                      <w:marBottom w:val="0"/>
                                                      <w:divBdr>
                                                        <w:top w:val="none" w:sz="0" w:space="0" w:color="auto"/>
                                                        <w:left w:val="none" w:sz="0" w:space="0" w:color="auto"/>
                                                        <w:bottom w:val="none" w:sz="0" w:space="0" w:color="auto"/>
                                                        <w:right w:val="none" w:sz="0" w:space="0" w:color="auto"/>
                                                      </w:divBdr>
                                                      <w:divsChild>
                                                        <w:div w:id="1522433648">
                                                          <w:marLeft w:val="0"/>
                                                          <w:marRight w:val="0"/>
                                                          <w:marTop w:val="0"/>
                                                          <w:marBottom w:val="0"/>
                                                          <w:divBdr>
                                                            <w:top w:val="none" w:sz="0" w:space="0" w:color="auto"/>
                                                            <w:left w:val="none" w:sz="0" w:space="0" w:color="auto"/>
                                                            <w:bottom w:val="none" w:sz="0" w:space="0" w:color="auto"/>
                                                            <w:right w:val="none" w:sz="0" w:space="0" w:color="auto"/>
                                                          </w:divBdr>
                                                        </w:div>
                                                        <w:div w:id="2116436725">
                                                          <w:marLeft w:val="720"/>
                                                          <w:marRight w:val="0"/>
                                                          <w:marTop w:val="0"/>
                                                          <w:marBottom w:val="0"/>
                                                          <w:divBdr>
                                                            <w:top w:val="none" w:sz="0" w:space="0" w:color="auto"/>
                                                            <w:left w:val="none" w:sz="0" w:space="0" w:color="auto"/>
                                                            <w:bottom w:val="none" w:sz="0" w:space="0" w:color="auto"/>
                                                            <w:right w:val="none" w:sz="0" w:space="0" w:color="auto"/>
                                                          </w:divBdr>
                                                          <w:divsChild>
                                                            <w:div w:id="805902050">
                                                              <w:marLeft w:val="0"/>
                                                              <w:marRight w:val="0"/>
                                                              <w:marTop w:val="0"/>
                                                              <w:marBottom w:val="0"/>
                                                              <w:divBdr>
                                                                <w:top w:val="none" w:sz="0" w:space="0" w:color="auto"/>
                                                                <w:left w:val="none" w:sz="0" w:space="0" w:color="auto"/>
                                                                <w:bottom w:val="none" w:sz="0" w:space="0" w:color="auto"/>
                                                                <w:right w:val="none" w:sz="0" w:space="0" w:color="auto"/>
                                                              </w:divBdr>
                                                            </w:div>
                                                            <w:div w:id="1699040926">
                                                              <w:marLeft w:val="0"/>
                                                              <w:marRight w:val="0"/>
                                                              <w:marTop w:val="0"/>
                                                              <w:marBottom w:val="0"/>
                                                              <w:divBdr>
                                                                <w:top w:val="none" w:sz="0" w:space="0" w:color="auto"/>
                                                                <w:left w:val="none" w:sz="0" w:space="0" w:color="auto"/>
                                                                <w:bottom w:val="none" w:sz="0" w:space="0" w:color="auto"/>
                                                                <w:right w:val="none" w:sz="0" w:space="0" w:color="auto"/>
                                                              </w:divBdr>
                                                            </w:div>
                                                            <w:div w:id="438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5608">
                                                  <w:marLeft w:val="0"/>
                                                  <w:marRight w:val="0"/>
                                                  <w:marTop w:val="0"/>
                                                  <w:marBottom w:val="30"/>
                                                  <w:divBdr>
                                                    <w:top w:val="none" w:sz="0" w:space="0" w:color="auto"/>
                                                    <w:left w:val="none" w:sz="0" w:space="0" w:color="auto"/>
                                                    <w:bottom w:val="none" w:sz="0" w:space="0" w:color="auto"/>
                                                    <w:right w:val="none" w:sz="0" w:space="0" w:color="auto"/>
                                                  </w:divBdr>
                                                  <w:divsChild>
                                                    <w:div w:id="181826902">
                                                      <w:marLeft w:val="720"/>
                                                      <w:marRight w:val="-30"/>
                                                      <w:marTop w:val="0"/>
                                                      <w:marBottom w:val="75"/>
                                                      <w:divBdr>
                                                        <w:top w:val="none" w:sz="0" w:space="0" w:color="auto"/>
                                                        <w:left w:val="none" w:sz="0" w:space="0" w:color="auto"/>
                                                        <w:bottom w:val="single" w:sz="6" w:space="2" w:color="EEEEEE"/>
                                                        <w:right w:val="none" w:sz="0" w:space="0" w:color="auto"/>
                                                      </w:divBdr>
                                                      <w:divsChild>
                                                        <w:div w:id="39131315">
                                                          <w:marLeft w:val="0"/>
                                                          <w:marRight w:val="0"/>
                                                          <w:marTop w:val="0"/>
                                                          <w:marBottom w:val="0"/>
                                                          <w:divBdr>
                                                            <w:top w:val="none" w:sz="0" w:space="0" w:color="auto"/>
                                                            <w:left w:val="none" w:sz="0" w:space="0" w:color="auto"/>
                                                            <w:bottom w:val="none" w:sz="0" w:space="0" w:color="auto"/>
                                                            <w:right w:val="none" w:sz="0" w:space="0" w:color="auto"/>
                                                          </w:divBdr>
                                                        </w:div>
                                                        <w:div w:id="519273217">
                                                          <w:marLeft w:val="0"/>
                                                          <w:marRight w:val="0"/>
                                                          <w:marTop w:val="0"/>
                                                          <w:marBottom w:val="0"/>
                                                          <w:divBdr>
                                                            <w:top w:val="none" w:sz="0" w:space="0" w:color="auto"/>
                                                            <w:left w:val="none" w:sz="0" w:space="0" w:color="auto"/>
                                                            <w:bottom w:val="none" w:sz="0" w:space="0" w:color="auto"/>
                                                            <w:right w:val="none" w:sz="0" w:space="0" w:color="auto"/>
                                                          </w:divBdr>
                                                        </w:div>
                                                      </w:divsChild>
                                                    </w:div>
                                                    <w:div w:id="517230705">
                                                      <w:marLeft w:val="0"/>
                                                      <w:marRight w:val="0"/>
                                                      <w:marTop w:val="0"/>
                                                      <w:marBottom w:val="0"/>
                                                      <w:divBdr>
                                                        <w:top w:val="none" w:sz="0" w:space="0" w:color="auto"/>
                                                        <w:left w:val="none" w:sz="0" w:space="0" w:color="auto"/>
                                                        <w:bottom w:val="none" w:sz="0" w:space="0" w:color="auto"/>
                                                        <w:right w:val="none" w:sz="0" w:space="0" w:color="auto"/>
                                                      </w:divBdr>
                                                      <w:divsChild>
                                                        <w:div w:id="549272631">
                                                          <w:marLeft w:val="0"/>
                                                          <w:marRight w:val="0"/>
                                                          <w:marTop w:val="0"/>
                                                          <w:marBottom w:val="0"/>
                                                          <w:divBdr>
                                                            <w:top w:val="none" w:sz="0" w:space="0" w:color="auto"/>
                                                            <w:left w:val="none" w:sz="0" w:space="0" w:color="auto"/>
                                                            <w:bottom w:val="none" w:sz="0" w:space="0" w:color="auto"/>
                                                            <w:right w:val="none" w:sz="0" w:space="0" w:color="auto"/>
                                                          </w:divBdr>
                                                        </w:div>
                                                        <w:div w:id="1388260773">
                                                          <w:marLeft w:val="720"/>
                                                          <w:marRight w:val="0"/>
                                                          <w:marTop w:val="0"/>
                                                          <w:marBottom w:val="0"/>
                                                          <w:divBdr>
                                                            <w:top w:val="none" w:sz="0" w:space="0" w:color="auto"/>
                                                            <w:left w:val="none" w:sz="0" w:space="0" w:color="auto"/>
                                                            <w:bottom w:val="none" w:sz="0" w:space="0" w:color="auto"/>
                                                            <w:right w:val="none" w:sz="0" w:space="0" w:color="auto"/>
                                                          </w:divBdr>
                                                          <w:divsChild>
                                                            <w:div w:id="4116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97161">
                                                  <w:marLeft w:val="0"/>
                                                  <w:marRight w:val="0"/>
                                                  <w:marTop w:val="0"/>
                                                  <w:marBottom w:val="30"/>
                                                  <w:divBdr>
                                                    <w:top w:val="none" w:sz="0" w:space="0" w:color="auto"/>
                                                    <w:left w:val="none" w:sz="0" w:space="0" w:color="auto"/>
                                                    <w:bottom w:val="none" w:sz="0" w:space="0" w:color="auto"/>
                                                    <w:right w:val="none" w:sz="0" w:space="0" w:color="auto"/>
                                                  </w:divBdr>
                                                  <w:divsChild>
                                                    <w:div w:id="116342083">
                                                      <w:marLeft w:val="720"/>
                                                      <w:marRight w:val="-30"/>
                                                      <w:marTop w:val="0"/>
                                                      <w:marBottom w:val="75"/>
                                                      <w:divBdr>
                                                        <w:top w:val="none" w:sz="0" w:space="0" w:color="auto"/>
                                                        <w:left w:val="none" w:sz="0" w:space="0" w:color="auto"/>
                                                        <w:bottom w:val="single" w:sz="6" w:space="2" w:color="EEEEEE"/>
                                                        <w:right w:val="none" w:sz="0" w:space="0" w:color="auto"/>
                                                      </w:divBdr>
                                                      <w:divsChild>
                                                        <w:div w:id="1125463891">
                                                          <w:marLeft w:val="0"/>
                                                          <w:marRight w:val="0"/>
                                                          <w:marTop w:val="0"/>
                                                          <w:marBottom w:val="0"/>
                                                          <w:divBdr>
                                                            <w:top w:val="none" w:sz="0" w:space="0" w:color="auto"/>
                                                            <w:left w:val="none" w:sz="0" w:space="0" w:color="auto"/>
                                                            <w:bottom w:val="none" w:sz="0" w:space="0" w:color="auto"/>
                                                            <w:right w:val="none" w:sz="0" w:space="0" w:color="auto"/>
                                                          </w:divBdr>
                                                        </w:div>
                                                        <w:div w:id="222568907">
                                                          <w:marLeft w:val="0"/>
                                                          <w:marRight w:val="0"/>
                                                          <w:marTop w:val="0"/>
                                                          <w:marBottom w:val="0"/>
                                                          <w:divBdr>
                                                            <w:top w:val="none" w:sz="0" w:space="0" w:color="auto"/>
                                                            <w:left w:val="none" w:sz="0" w:space="0" w:color="auto"/>
                                                            <w:bottom w:val="none" w:sz="0" w:space="0" w:color="auto"/>
                                                            <w:right w:val="none" w:sz="0" w:space="0" w:color="auto"/>
                                                          </w:divBdr>
                                                        </w:div>
                                                      </w:divsChild>
                                                    </w:div>
                                                    <w:div w:id="2135321096">
                                                      <w:marLeft w:val="0"/>
                                                      <w:marRight w:val="0"/>
                                                      <w:marTop w:val="0"/>
                                                      <w:marBottom w:val="0"/>
                                                      <w:divBdr>
                                                        <w:top w:val="none" w:sz="0" w:space="0" w:color="auto"/>
                                                        <w:left w:val="none" w:sz="0" w:space="0" w:color="auto"/>
                                                        <w:bottom w:val="none" w:sz="0" w:space="0" w:color="auto"/>
                                                        <w:right w:val="none" w:sz="0" w:space="0" w:color="auto"/>
                                                      </w:divBdr>
                                                      <w:divsChild>
                                                        <w:div w:id="1425565410">
                                                          <w:marLeft w:val="0"/>
                                                          <w:marRight w:val="0"/>
                                                          <w:marTop w:val="0"/>
                                                          <w:marBottom w:val="0"/>
                                                          <w:divBdr>
                                                            <w:top w:val="none" w:sz="0" w:space="0" w:color="auto"/>
                                                            <w:left w:val="none" w:sz="0" w:space="0" w:color="auto"/>
                                                            <w:bottom w:val="none" w:sz="0" w:space="0" w:color="auto"/>
                                                            <w:right w:val="none" w:sz="0" w:space="0" w:color="auto"/>
                                                          </w:divBdr>
                                                        </w:div>
                                                        <w:div w:id="212041096">
                                                          <w:marLeft w:val="720"/>
                                                          <w:marRight w:val="0"/>
                                                          <w:marTop w:val="0"/>
                                                          <w:marBottom w:val="0"/>
                                                          <w:divBdr>
                                                            <w:top w:val="none" w:sz="0" w:space="0" w:color="auto"/>
                                                            <w:left w:val="none" w:sz="0" w:space="0" w:color="auto"/>
                                                            <w:bottom w:val="none" w:sz="0" w:space="0" w:color="auto"/>
                                                            <w:right w:val="none" w:sz="0" w:space="0" w:color="auto"/>
                                                          </w:divBdr>
                                                          <w:divsChild>
                                                            <w:div w:id="334261289">
                                                              <w:marLeft w:val="0"/>
                                                              <w:marRight w:val="0"/>
                                                              <w:marTop w:val="0"/>
                                                              <w:marBottom w:val="0"/>
                                                              <w:divBdr>
                                                                <w:top w:val="none" w:sz="0" w:space="0" w:color="auto"/>
                                                                <w:left w:val="none" w:sz="0" w:space="0" w:color="auto"/>
                                                                <w:bottom w:val="none" w:sz="0" w:space="0" w:color="auto"/>
                                                                <w:right w:val="none" w:sz="0" w:space="0" w:color="auto"/>
                                                              </w:divBdr>
                                                              <w:divsChild>
                                                                <w:div w:id="837890635">
                                                                  <w:marLeft w:val="0"/>
                                                                  <w:marRight w:val="0"/>
                                                                  <w:marTop w:val="0"/>
                                                                  <w:marBottom w:val="0"/>
                                                                  <w:divBdr>
                                                                    <w:top w:val="none" w:sz="0" w:space="0" w:color="auto"/>
                                                                    <w:left w:val="none" w:sz="0" w:space="0" w:color="auto"/>
                                                                    <w:bottom w:val="none" w:sz="0" w:space="0" w:color="auto"/>
                                                                    <w:right w:val="none" w:sz="0" w:space="0" w:color="auto"/>
                                                                  </w:divBdr>
                                                                  <w:divsChild>
                                                                    <w:div w:id="1718118121">
                                                                      <w:marLeft w:val="0"/>
                                                                      <w:marRight w:val="0"/>
                                                                      <w:marTop w:val="0"/>
                                                                      <w:marBottom w:val="0"/>
                                                                      <w:divBdr>
                                                                        <w:top w:val="none" w:sz="0" w:space="0" w:color="auto"/>
                                                                        <w:left w:val="none" w:sz="0" w:space="0" w:color="auto"/>
                                                                        <w:bottom w:val="none" w:sz="0" w:space="0" w:color="auto"/>
                                                                        <w:right w:val="none" w:sz="0" w:space="0" w:color="auto"/>
                                                                      </w:divBdr>
                                                                    </w:div>
                                                                  </w:divsChild>
                                                                </w:div>
                                                                <w:div w:id="19480701">
                                                                  <w:marLeft w:val="0"/>
                                                                  <w:marRight w:val="0"/>
                                                                  <w:marTop w:val="0"/>
                                                                  <w:marBottom w:val="0"/>
                                                                  <w:divBdr>
                                                                    <w:top w:val="none" w:sz="0" w:space="0" w:color="auto"/>
                                                                    <w:left w:val="none" w:sz="0" w:space="0" w:color="auto"/>
                                                                    <w:bottom w:val="none" w:sz="0" w:space="0" w:color="auto"/>
                                                                    <w:right w:val="none" w:sz="0" w:space="0" w:color="auto"/>
                                                                  </w:divBdr>
                                                                </w:div>
                                                                <w:div w:id="474102489">
                                                                  <w:marLeft w:val="0"/>
                                                                  <w:marRight w:val="0"/>
                                                                  <w:marTop w:val="0"/>
                                                                  <w:marBottom w:val="0"/>
                                                                  <w:divBdr>
                                                                    <w:top w:val="none" w:sz="0" w:space="0" w:color="auto"/>
                                                                    <w:left w:val="none" w:sz="0" w:space="0" w:color="auto"/>
                                                                    <w:bottom w:val="none" w:sz="0" w:space="0" w:color="auto"/>
                                                                    <w:right w:val="none" w:sz="0" w:space="0" w:color="auto"/>
                                                                  </w:divBdr>
                                                                  <w:divsChild>
                                                                    <w:div w:id="234241152">
                                                                      <w:marLeft w:val="0"/>
                                                                      <w:marRight w:val="0"/>
                                                                      <w:marTop w:val="0"/>
                                                                      <w:marBottom w:val="0"/>
                                                                      <w:divBdr>
                                                                        <w:top w:val="none" w:sz="0" w:space="0" w:color="auto"/>
                                                                        <w:left w:val="none" w:sz="0" w:space="0" w:color="auto"/>
                                                                        <w:bottom w:val="none" w:sz="0" w:space="0" w:color="auto"/>
                                                                        <w:right w:val="none" w:sz="0" w:space="0" w:color="auto"/>
                                                                      </w:divBdr>
                                                                    </w:div>
                                                                  </w:divsChild>
                                                                </w:div>
                                                                <w:div w:id="721829402">
                                                                  <w:marLeft w:val="0"/>
                                                                  <w:marRight w:val="0"/>
                                                                  <w:marTop w:val="0"/>
                                                                  <w:marBottom w:val="0"/>
                                                                  <w:divBdr>
                                                                    <w:top w:val="none" w:sz="0" w:space="0" w:color="auto"/>
                                                                    <w:left w:val="none" w:sz="0" w:space="0" w:color="auto"/>
                                                                    <w:bottom w:val="none" w:sz="0" w:space="0" w:color="auto"/>
                                                                    <w:right w:val="none" w:sz="0" w:space="0" w:color="auto"/>
                                                                  </w:divBdr>
                                                                  <w:divsChild>
                                                                    <w:div w:id="67091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129093">
                          <w:marLeft w:val="0"/>
                          <w:marRight w:val="0"/>
                          <w:marTop w:val="0"/>
                          <w:marBottom w:val="0"/>
                          <w:divBdr>
                            <w:top w:val="none" w:sz="0" w:space="0" w:color="auto"/>
                            <w:left w:val="none" w:sz="0" w:space="0" w:color="auto"/>
                            <w:bottom w:val="none" w:sz="0" w:space="0" w:color="auto"/>
                            <w:right w:val="none" w:sz="0" w:space="0" w:color="auto"/>
                          </w:divBdr>
                          <w:divsChild>
                            <w:div w:id="174619067">
                              <w:marLeft w:val="0"/>
                              <w:marRight w:val="0"/>
                              <w:marTop w:val="0"/>
                              <w:marBottom w:val="0"/>
                              <w:divBdr>
                                <w:top w:val="single" w:sz="6" w:space="8" w:color="133E66"/>
                                <w:left w:val="single" w:sz="6" w:space="8" w:color="133E66"/>
                                <w:bottom w:val="single" w:sz="6" w:space="8" w:color="133E66"/>
                                <w:right w:val="single" w:sz="6" w:space="8" w:color="133E66"/>
                              </w:divBdr>
                              <w:divsChild>
                                <w:div w:id="2033258064">
                                  <w:marLeft w:val="-225"/>
                                  <w:marRight w:val="-225"/>
                                  <w:marTop w:val="0"/>
                                  <w:marBottom w:val="150"/>
                                  <w:divBdr>
                                    <w:top w:val="none" w:sz="0" w:space="0" w:color="auto"/>
                                    <w:left w:val="none" w:sz="0" w:space="0" w:color="auto"/>
                                    <w:bottom w:val="single" w:sz="6" w:space="8" w:color="6890CA"/>
                                    <w:right w:val="none" w:sz="0" w:space="0" w:color="auto"/>
                                  </w:divBdr>
                                  <w:divsChild>
                                    <w:div w:id="314182319">
                                      <w:marLeft w:val="0"/>
                                      <w:marRight w:val="0"/>
                                      <w:marTop w:val="0"/>
                                      <w:marBottom w:val="0"/>
                                      <w:divBdr>
                                        <w:top w:val="none" w:sz="0" w:space="0" w:color="auto"/>
                                        <w:left w:val="none" w:sz="0" w:space="0" w:color="auto"/>
                                        <w:bottom w:val="none" w:sz="0" w:space="0" w:color="auto"/>
                                        <w:right w:val="none" w:sz="0" w:space="0" w:color="auto"/>
                                      </w:divBdr>
                                    </w:div>
                                  </w:divsChild>
                                </w:div>
                                <w:div w:id="631134689">
                                  <w:marLeft w:val="0"/>
                                  <w:marRight w:val="0"/>
                                  <w:marTop w:val="0"/>
                                  <w:marBottom w:val="150"/>
                                  <w:divBdr>
                                    <w:top w:val="none" w:sz="0" w:space="0" w:color="auto"/>
                                    <w:left w:val="none" w:sz="0" w:space="0" w:color="auto"/>
                                    <w:bottom w:val="single" w:sz="6" w:space="8" w:color="6890CA"/>
                                    <w:right w:val="none" w:sz="0" w:space="0" w:color="auto"/>
                                  </w:divBdr>
                                </w:div>
                                <w:div w:id="1113867345">
                                  <w:marLeft w:val="0"/>
                                  <w:marRight w:val="0"/>
                                  <w:marTop w:val="0"/>
                                  <w:marBottom w:val="0"/>
                                  <w:divBdr>
                                    <w:top w:val="none" w:sz="0" w:space="0" w:color="auto"/>
                                    <w:left w:val="none" w:sz="0" w:space="0" w:color="auto"/>
                                    <w:bottom w:val="single" w:sz="6" w:space="8" w:color="6890CA"/>
                                    <w:right w:val="none" w:sz="0" w:space="0" w:color="auto"/>
                                  </w:divBdr>
                                </w:div>
                                <w:div w:id="1125193141">
                                  <w:marLeft w:val="0"/>
                                  <w:marRight w:val="0"/>
                                  <w:marTop w:val="0"/>
                                  <w:marBottom w:val="600"/>
                                  <w:divBdr>
                                    <w:top w:val="none" w:sz="0" w:space="0" w:color="auto"/>
                                    <w:left w:val="none" w:sz="0" w:space="0" w:color="auto"/>
                                    <w:bottom w:val="none" w:sz="0" w:space="0" w:color="auto"/>
                                    <w:right w:val="none" w:sz="0" w:space="0" w:color="auto"/>
                                  </w:divBdr>
                                  <w:divsChild>
                                    <w:div w:id="855726268">
                                      <w:marLeft w:val="0"/>
                                      <w:marRight w:val="0"/>
                                      <w:marTop w:val="0"/>
                                      <w:marBottom w:val="0"/>
                                      <w:divBdr>
                                        <w:top w:val="none" w:sz="0" w:space="0" w:color="auto"/>
                                        <w:left w:val="none" w:sz="0" w:space="0" w:color="auto"/>
                                        <w:bottom w:val="none" w:sz="0" w:space="0" w:color="auto"/>
                                        <w:right w:val="none" w:sz="0" w:space="0" w:color="auto"/>
                                      </w:divBdr>
                                      <w:divsChild>
                                        <w:div w:id="1666205172">
                                          <w:marLeft w:val="0"/>
                                          <w:marRight w:val="0"/>
                                          <w:marTop w:val="0"/>
                                          <w:marBottom w:val="0"/>
                                          <w:divBdr>
                                            <w:top w:val="none" w:sz="0" w:space="0" w:color="auto"/>
                                            <w:left w:val="none" w:sz="0" w:space="0" w:color="auto"/>
                                            <w:bottom w:val="none" w:sz="0" w:space="0" w:color="auto"/>
                                            <w:right w:val="none" w:sz="0" w:space="0" w:color="auto"/>
                                          </w:divBdr>
                                          <w:divsChild>
                                            <w:div w:id="1865092843">
                                              <w:marLeft w:val="0"/>
                                              <w:marRight w:val="0"/>
                                              <w:marTop w:val="240"/>
                                              <w:marBottom w:val="0"/>
                                              <w:divBdr>
                                                <w:top w:val="none" w:sz="0" w:space="0" w:color="auto"/>
                                                <w:left w:val="none" w:sz="0" w:space="0" w:color="auto"/>
                                                <w:bottom w:val="none" w:sz="0" w:space="0" w:color="auto"/>
                                                <w:right w:val="none" w:sz="0" w:space="0" w:color="auto"/>
                                              </w:divBdr>
                                              <w:divsChild>
                                                <w:div w:id="426076015">
                                                  <w:marLeft w:val="0"/>
                                                  <w:marRight w:val="75"/>
                                                  <w:marTop w:val="0"/>
                                                  <w:marBottom w:val="90"/>
                                                  <w:divBdr>
                                                    <w:top w:val="single" w:sz="6" w:space="4" w:color="9ACFEA"/>
                                                    <w:left w:val="single" w:sz="6" w:space="4" w:color="9ACFEA"/>
                                                    <w:bottom w:val="single" w:sz="6" w:space="4" w:color="9ACFEA"/>
                                                    <w:right w:val="single" w:sz="6" w:space="4" w:color="9ACFEA"/>
                                                  </w:divBdr>
                                                </w:div>
                                                <w:div w:id="7840791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06355799">
                                  <w:marLeft w:val="0"/>
                                  <w:marRight w:val="0"/>
                                  <w:marTop w:val="0"/>
                                  <w:marBottom w:val="0"/>
                                  <w:divBdr>
                                    <w:top w:val="single" w:sz="6" w:space="0" w:color="338DC9"/>
                                    <w:left w:val="none" w:sz="0" w:space="0" w:color="auto"/>
                                    <w:bottom w:val="none" w:sz="0" w:space="0" w:color="auto"/>
                                    <w:right w:val="none" w:sz="0" w:space="0" w:color="auto"/>
                                  </w:divBdr>
                                  <w:divsChild>
                                    <w:div w:id="14815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5416">
          <w:marLeft w:val="0"/>
          <w:marRight w:val="0"/>
          <w:marTop w:val="0"/>
          <w:marBottom w:val="0"/>
          <w:divBdr>
            <w:top w:val="none" w:sz="0" w:space="0" w:color="auto"/>
            <w:left w:val="none" w:sz="0" w:space="0" w:color="auto"/>
            <w:bottom w:val="none" w:sz="0" w:space="0" w:color="auto"/>
            <w:right w:val="none" w:sz="0" w:space="0" w:color="auto"/>
          </w:divBdr>
          <w:divsChild>
            <w:div w:id="938565268">
              <w:marLeft w:val="0"/>
              <w:marRight w:val="0"/>
              <w:marTop w:val="0"/>
              <w:marBottom w:val="0"/>
              <w:divBdr>
                <w:top w:val="none" w:sz="0" w:space="0" w:color="auto"/>
                <w:left w:val="none" w:sz="0" w:space="0" w:color="auto"/>
                <w:bottom w:val="none" w:sz="0" w:space="0" w:color="auto"/>
                <w:right w:val="none" w:sz="0" w:space="0" w:color="auto"/>
              </w:divBdr>
            </w:div>
            <w:div w:id="9974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lar.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153</TotalTime>
  <Pages>7</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Jacquie Russell</cp:lastModifiedBy>
  <cp:revision>8</cp:revision>
  <cp:lastPrinted>2020-11-14T12:31:00Z</cp:lastPrinted>
  <dcterms:created xsi:type="dcterms:W3CDTF">2020-11-08T21:21:00Z</dcterms:created>
  <dcterms:modified xsi:type="dcterms:W3CDTF">2024-10-19T13:49:00Z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